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E8" w:rsidRPr="00026C62" w:rsidRDefault="0052678F"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noProof/>
          <w:sz w:val="20"/>
          <w:szCs w:val="20"/>
        </w:rPr>
        <w:drawing>
          <wp:inline distT="0" distB="0" distL="0" distR="0" wp14:anchorId="2E0490AA" wp14:editId="002EA7F2">
            <wp:extent cx="1213863" cy="2260121"/>
            <wp:effectExtent l="19050" t="0" r="5337" b="0"/>
            <wp:docPr id="3" name="Рисунок 1" descr="C:\Users\User\Downloads\WhatsApp Image 2025-01-16 at 22.4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1-16 at 22.40.08.jpeg"/>
                    <pic:cNvPicPr>
                      <a:picLocks noChangeAspect="1" noChangeArrowheads="1"/>
                    </pic:cNvPicPr>
                  </pic:nvPicPr>
                  <pic:blipFill>
                    <a:blip r:embed="rId7"/>
                    <a:srcRect/>
                    <a:stretch>
                      <a:fillRect/>
                    </a:stretch>
                  </pic:blipFill>
                  <pic:spPr bwMode="auto">
                    <a:xfrm>
                      <a:off x="0" y="0"/>
                      <a:ext cx="1214739" cy="2261751"/>
                    </a:xfrm>
                    <a:prstGeom prst="rect">
                      <a:avLst/>
                    </a:prstGeom>
                    <a:noFill/>
                    <a:ln w="9525">
                      <a:noFill/>
                      <a:miter lim="800000"/>
                      <a:headEnd/>
                      <a:tailEnd/>
                    </a:ln>
                  </pic:spPr>
                </pic:pic>
              </a:graphicData>
            </a:graphic>
          </wp:inline>
        </w:drawing>
      </w:r>
      <w:r w:rsidR="00F734E8" w:rsidRPr="00026C62">
        <w:rPr>
          <w:rFonts w:ascii="Times New Roman" w:hAnsi="Times New Roman" w:cs="Times New Roman"/>
          <w:sz w:val="20"/>
          <w:szCs w:val="20"/>
        </w:rPr>
        <w:t xml:space="preserve"> </w:t>
      </w:r>
    </w:p>
    <w:p w:rsidR="00F734E8" w:rsidRPr="00026C62" w:rsidRDefault="00F734E8" w:rsidP="00026C62">
      <w:pPr>
        <w:spacing w:after="0" w:line="240" w:lineRule="auto"/>
        <w:rPr>
          <w:rFonts w:ascii="Times New Roman" w:hAnsi="Times New Roman" w:cs="Times New Roman"/>
          <w:sz w:val="20"/>
          <w:szCs w:val="20"/>
          <w:lang w:val="kk-KZ"/>
        </w:rPr>
      </w:pPr>
    </w:p>
    <w:p w:rsidR="009D10AA" w:rsidRPr="00026C62" w:rsidRDefault="009D10AA"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sz w:val="20"/>
          <w:szCs w:val="20"/>
          <w:lang w:val="kk-KZ"/>
        </w:rPr>
        <w:t>030909600908</w:t>
      </w:r>
    </w:p>
    <w:p w:rsidR="00F734E8" w:rsidRPr="00026C62" w:rsidRDefault="00026C62"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sz w:val="20"/>
          <w:szCs w:val="20"/>
          <w:lang w:val="kk-KZ"/>
        </w:rPr>
        <w:t xml:space="preserve">ГАБИДУЛЛИНА </w:t>
      </w:r>
      <w:r w:rsidR="00F734E8" w:rsidRPr="00026C62">
        <w:rPr>
          <w:rFonts w:ascii="Times New Roman" w:hAnsi="Times New Roman" w:cs="Times New Roman"/>
          <w:sz w:val="20"/>
          <w:szCs w:val="20"/>
          <w:lang w:val="kk-KZ"/>
        </w:rPr>
        <w:t>Гульниса Бахтияровна</w:t>
      </w:r>
      <w:r>
        <w:rPr>
          <w:rFonts w:ascii="Times New Roman" w:hAnsi="Times New Roman" w:cs="Times New Roman"/>
          <w:sz w:val="20"/>
          <w:szCs w:val="20"/>
          <w:lang w:val="kk-KZ"/>
        </w:rPr>
        <w:t>,</w:t>
      </w:r>
    </w:p>
    <w:p w:rsidR="0052678F" w:rsidRPr="00026C62" w:rsidRDefault="0052678F"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sz w:val="20"/>
          <w:szCs w:val="20"/>
          <w:lang w:val="kk-KZ"/>
        </w:rPr>
        <w:t>И.Журба атын</w:t>
      </w:r>
      <w:r w:rsidR="00026C62">
        <w:rPr>
          <w:rFonts w:ascii="Times New Roman" w:hAnsi="Times New Roman" w:cs="Times New Roman"/>
          <w:sz w:val="20"/>
          <w:szCs w:val="20"/>
          <w:lang w:val="kk-KZ"/>
        </w:rPr>
        <w:t>дағы жалпы білім беретін мектебінің</w:t>
      </w:r>
    </w:p>
    <w:p w:rsidR="002C3B64" w:rsidRPr="00026C62" w:rsidRDefault="00026C62"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sz w:val="20"/>
          <w:szCs w:val="20"/>
          <w:lang w:val="kk-KZ"/>
        </w:rPr>
        <w:t>о</w:t>
      </w:r>
      <w:r w:rsidR="0052678F" w:rsidRPr="00026C62">
        <w:rPr>
          <w:rFonts w:ascii="Times New Roman" w:hAnsi="Times New Roman" w:cs="Times New Roman"/>
          <w:sz w:val="20"/>
          <w:szCs w:val="20"/>
          <w:lang w:val="kk-KZ"/>
        </w:rPr>
        <w:t xml:space="preserve">рыс тілі </w:t>
      </w:r>
      <w:r>
        <w:rPr>
          <w:rFonts w:ascii="Times New Roman" w:hAnsi="Times New Roman" w:cs="Times New Roman"/>
          <w:sz w:val="20"/>
          <w:szCs w:val="20"/>
          <w:lang w:val="kk-KZ"/>
        </w:rPr>
        <w:t>мен әдебиеті пәні мұғалімі.</w:t>
      </w:r>
    </w:p>
    <w:p w:rsidR="00026C62" w:rsidRPr="00026C62" w:rsidRDefault="00026C62" w:rsidP="00026C62">
      <w:pPr>
        <w:spacing w:after="0" w:line="240" w:lineRule="auto"/>
        <w:rPr>
          <w:rFonts w:ascii="Times New Roman" w:hAnsi="Times New Roman" w:cs="Times New Roman"/>
          <w:sz w:val="20"/>
          <w:szCs w:val="20"/>
          <w:lang w:val="kk-KZ"/>
        </w:rPr>
      </w:pPr>
      <w:r w:rsidRPr="00026C62">
        <w:rPr>
          <w:rFonts w:ascii="Times New Roman" w:hAnsi="Times New Roman" w:cs="Times New Roman"/>
          <w:sz w:val="20"/>
          <w:szCs w:val="20"/>
          <w:lang w:val="kk-KZ"/>
        </w:rPr>
        <w:t xml:space="preserve">Түркістан облысы, Арыс қаласы </w:t>
      </w:r>
    </w:p>
    <w:p w:rsidR="00026C62" w:rsidRDefault="00026C62" w:rsidP="00026C62">
      <w:pPr>
        <w:spacing w:after="0" w:line="240" w:lineRule="auto"/>
        <w:rPr>
          <w:rFonts w:ascii="Times New Roman" w:eastAsia="Calibri" w:hAnsi="Times New Roman" w:cs="Times New Roman"/>
          <w:bCs/>
          <w:sz w:val="20"/>
          <w:szCs w:val="20"/>
          <w:lang w:val="kk-KZ"/>
        </w:rPr>
      </w:pPr>
    </w:p>
    <w:p w:rsidR="0052678F" w:rsidRPr="00026C62" w:rsidRDefault="00026C62" w:rsidP="00026C62">
      <w:pPr>
        <w:spacing w:after="0" w:line="240" w:lineRule="auto"/>
        <w:jc w:val="center"/>
        <w:rPr>
          <w:rFonts w:ascii="Times New Roman" w:eastAsia="Calibri" w:hAnsi="Times New Roman" w:cs="Times New Roman"/>
          <w:b/>
          <w:bCs/>
          <w:sz w:val="20"/>
          <w:szCs w:val="20"/>
          <w:lang w:val="kk-KZ"/>
        </w:rPr>
      </w:pPr>
      <w:r w:rsidRPr="00026C62">
        <w:rPr>
          <w:rFonts w:ascii="Times New Roman" w:eastAsia="Calibri" w:hAnsi="Times New Roman" w:cs="Times New Roman"/>
          <w:b/>
          <w:bCs/>
          <w:sz w:val="20"/>
          <w:szCs w:val="20"/>
        </w:rPr>
        <w:t>ГРОЗА</w:t>
      </w:r>
    </w:p>
    <w:p w:rsidR="00026C62" w:rsidRPr="00026C62" w:rsidRDefault="00026C62" w:rsidP="00026C62">
      <w:pPr>
        <w:spacing w:after="0" w:line="240" w:lineRule="auto"/>
        <w:rPr>
          <w:rFonts w:ascii="Times New Roman" w:hAnsi="Times New Roman" w:cs="Times New Roman"/>
          <w:sz w:val="20"/>
          <w:szCs w:val="20"/>
          <w:lang w:val="kk-KZ"/>
        </w:rPr>
      </w:pPr>
    </w:p>
    <w:tbl>
      <w:tblPr>
        <w:tblStyle w:val="a7"/>
        <w:tblW w:w="11341" w:type="dxa"/>
        <w:tblInd w:w="-1452" w:type="dxa"/>
        <w:tblLayout w:type="fixed"/>
        <w:tblLook w:val="04A0" w:firstRow="1" w:lastRow="0" w:firstColumn="1" w:lastColumn="0" w:noHBand="0" w:noVBand="1"/>
      </w:tblPr>
      <w:tblGrid>
        <w:gridCol w:w="1418"/>
        <w:gridCol w:w="1276"/>
        <w:gridCol w:w="3402"/>
        <w:gridCol w:w="2127"/>
        <w:gridCol w:w="1984"/>
        <w:gridCol w:w="1134"/>
      </w:tblGrid>
      <w:tr w:rsidR="00F4015E" w:rsidRPr="00026C62" w:rsidTr="00026C62">
        <w:trPr>
          <w:trHeight w:val="185"/>
        </w:trPr>
        <w:tc>
          <w:tcPr>
            <w:tcW w:w="2694" w:type="dxa"/>
            <w:gridSpan w:val="2"/>
          </w:tcPr>
          <w:p w:rsidR="00F4015E" w:rsidRPr="00026C62" w:rsidRDefault="00F4015E" w:rsidP="00026C62">
            <w:pPr>
              <w:rPr>
                <w:b/>
                <w:color w:val="000000" w:themeColor="text1"/>
              </w:rPr>
            </w:pPr>
            <w:bookmarkStart w:id="0" w:name="_GoBack"/>
            <w:bookmarkEnd w:id="0"/>
            <w:r w:rsidRPr="00026C62">
              <w:rPr>
                <w:b/>
                <w:color w:val="000000" w:themeColor="text1"/>
              </w:rPr>
              <w:t>Цели обучения, которые достигаются на данном урок</w:t>
            </w:r>
            <w:r w:rsidR="007D14F4" w:rsidRPr="00026C62">
              <w:rPr>
                <w:b/>
                <w:color w:val="000000" w:themeColor="text1"/>
              </w:rPr>
              <w:t>е (ссылка на учебную программу)</w:t>
            </w:r>
          </w:p>
        </w:tc>
        <w:tc>
          <w:tcPr>
            <w:tcW w:w="8647" w:type="dxa"/>
            <w:gridSpan w:val="4"/>
          </w:tcPr>
          <w:p w:rsidR="00F4015E" w:rsidRPr="00026C62" w:rsidRDefault="00F4015E" w:rsidP="00026C62">
            <w:pPr>
              <w:rPr>
                <w:rFonts w:eastAsia="Calibri"/>
              </w:rPr>
            </w:pPr>
            <w:r w:rsidRPr="00026C62">
              <w:rPr>
                <w:rFonts w:eastAsia="Calibri"/>
              </w:rPr>
              <w:t>4.2.7.1 соблюдать правила постановки ударения</w:t>
            </w:r>
          </w:p>
          <w:p w:rsidR="00F4015E" w:rsidRPr="00026C62" w:rsidRDefault="00F4015E" w:rsidP="00026C62">
            <w:pPr>
              <w:rPr>
                <w:rFonts w:eastAsia="Calibri"/>
              </w:rPr>
            </w:pPr>
            <w:r w:rsidRPr="00026C62">
              <w:rPr>
                <w:rFonts w:eastAsia="Calibri"/>
              </w:rPr>
              <w:t>4.5.1.8 использовать наречия, отрицательные наречия.</w:t>
            </w:r>
          </w:p>
          <w:p w:rsidR="007D14F4" w:rsidRPr="00026C62" w:rsidRDefault="007D14F4" w:rsidP="00026C62">
            <w:pPr>
              <w:rPr>
                <w:rFonts w:eastAsia="Calibri"/>
              </w:rPr>
            </w:pPr>
            <w:r w:rsidRPr="00026C62">
              <w:rPr>
                <w:rFonts w:eastAsia="Calibri"/>
              </w:rPr>
              <w:t>4.4.1.1 представлять истории в виде комиксов (иллюстраций)</w:t>
            </w:r>
          </w:p>
          <w:p w:rsidR="007D14F4" w:rsidRPr="00026C62" w:rsidRDefault="007D14F4" w:rsidP="00026C62">
            <w:pPr>
              <w:rPr>
                <w:rFonts w:eastAsia="Calibri"/>
              </w:rPr>
            </w:pPr>
            <w:r w:rsidRPr="00026C62">
              <w:rPr>
                <w:rFonts w:eastAsia="Calibri"/>
              </w:rPr>
              <w:t>4.5.2.1 писать слова, написание которых расходится с произношением</w:t>
            </w:r>
          </w:p>
        </w:tc>
      </w:tr>
      <w:tr w:rsidR="00F4015E" w:rsidRPr="00026C62" w:rsidTr="00026C62">
        <w:trPr>
          <w:trHeight w:val="353"/>
        </w:trPr>
        <w:tc>
          <w:tcPr>
            <w:tcW w:w="2694" w:type="dxa"/>
            <w:gridSpan w:val="2"/>
          </w:tcPr>
          <w:p w:rsidR="00F4015E" w:rsidRPr="00026C62" w:rsidRDefault="00F4015E" w:rsidP="00026C62">
            <w:pPr>
              <w:rPr>
                <w:b/>
                <w:color w:val="000000" w:themeColor="text1"/>
              </w:rPr>
            </w:pPr>
            <w:r w:rsidRPr="00026C62">
              <w:rPr>
                <w:b/>
                <w:color w:val="000000" w:themeColor="text1"/>
              </w:rPr>
              <w:t>Цель урока</w:t>
            </w:r>
          </w:p>
        </w:tc>
        <w:tc>
          <w:tcPr>
            <w:tcW w:w="8647" w:type="dxa"/>
            <w:gridSpan w:val="4"/>
          </w:tcPr>
          <w:p w:rsidR="00F4015E" w:rsidRPr="00026C62" w:rsidRDefault="00F4015E" w:rsidP="00026C62">
            <w:pPr>
              <w:rPr>
                <w:rFonts w:eastAsia="Calibri"/>
                <w:b/>
                <w:lang w:eastAsia="en-GB"/>
              </w:rPr>
            </w:pPr>
            <w:r w:rsidRPr="00026C62">
              <w:rPr>
                <w:rFonts w:eastAsia="Calibri"/>
                <w:b/>
                <w:lang w:eastAsia="en-GB"/>
              </w:rPr>
              <w:t>Все учащиеся смогут:</w:t>
            </w:r>
          </w:p>
          <w:p w:rsidR="00F4015E" w:rsidRPr="00026C62" w:rsidRDefault="00F4015E" w:rsidP="00026C62">
            <w:pPr>
              <w:rPr>
                <w:rFonts w:eastAsia="Calibri"/>
              </w:rPr>
            </w:pPr>
            <w:r w:rsidRPr="00026C62">
              <w:rPr>
                <w:rFonts w:eastAsia="Calibri"/>
              </w:rPr>
              <w:t>соблюдать правила постановки ударения</w:t>
            </w:r>
          </w:p>
          <w:p w:rsidR="00F4015E" w:rsidRPr="00026C62" w:rsidRDefault="00F4015E" w:rsidP="00026C62">
            <w:pPr>
              <w:rPr>
                <w:rFonts w:eastAsia="Calibri"/>
              </w:rPr>
            </w:pPr>
            <w:r w:rsidRPr="00026C62">
              <w:rPr>
                <w:rFonts w:eastAsia="Calibri"/>
              </w:rPr>
              <w:t>использовать наречия и отрицательные наречия</w:t>
            </w:r>
          </w:p>
          <w:p w:rsidR="00F4015E" w:rsidRPr="00026C62" w:rsidRDefault="00F4015E" w:rsidP="00026C62">
            <w:pPr>
              <w:rPr>
                <w:rFonts w:eastAsia="Calibri"/>
                <w:b/>
                <w:lang w:eastAsia="en-GB"/>
              </w:rPr>
            </w:pPr>
            <w:r w:rsidRPr="00026C62">
              <w:rPr>
                <w:rFonts w:eastAsia="Calibri"/>
                <w:b/>
                <w:lang w:eastAsia="en-GB"/>
              </w:rPr>
              <w:t>Большинство учащихся смогут:</w:t>
            </w:r>
          </w:p>
          <w:p w:rsidR="00F4015E" w:rsidRPr="00026C62" w:rsidRDefault="00F4015E" w:rsidP="00026C62">
            <w:pPr>
              <w:rPr>
                <w:rFonts w:eastAsia="Calibri"/>
              </w:rPr>
            </w:pPr>
            <w:r w:rsidRPr="00026C62">
              <w:rPr>
                <w:rFonts w:eastAsia="Calibri"/>
              </w:rPr>
              <w:t>составлять предложения с отрицательными наречиями</w:t>
            </w:r>
          </w:p>
          <w:p w:rsidR="00F4015E" w:rsidRPr="00026C62" w:rsidRDefault="00F4015E" w:rsidP="00026C62">
            <w:pPr>
              <w:rPr>
                <w:rFonts w:eastAsia="Calibri"/>
                <w:b/>
                <w:lang w:eastAsia="en-GB"/>
              </w:rPr>
            </w:pPr>
            <w:r w:rsidRPr="00026C62">
              <w:rPr>
                <w:rFonts w:eastAsia="Calibri"/>
                <w:b/>
                <w:lang w:eastAsia="en-GB"/>
              </w:rPr>
              <w:t>Некоторые учащиеся смогут:</w:t>
            </w:r>
          </w:p>
          <w:p w:rsidR="00F4015E" w:rsidRPr="00026C62" w:rsidRDefault="00F4015E" w:rsidP="00026C62">
            <w:pPr>
              <w:rPr>
                <w:rFonts w:eastAsia="Calibri"/>
                <w:b/>
                <w:lang w:eastAsia="en-GB"/>
              </w:rPr>
            </w:pPr>
            <w:r w:rsidRPr="00026C62">
              <w:rPr>
                <w:rFonts w:eastAsia="Calibri"/>
              </w:rPr>
              <w:t xml:space="preserve">сравнивать прочитанную информацию с реальной жизненной ситуацией. </w:t>
            </w:r>
          </w:p>
        </w:tc>
      </w:tr>
      <w:tr w:rsidR="00F4015E" w:rsidRPr="00026C62" w:rsidTr="00026C62">
        <w:trPr>
          <w:trHeight w:val="266"/>
        </w:trPr>
        <w:tc>
          <w:tcPr>
            <w:tcW w:w="2694" w:type="dxa"/>
            <w:gridSpan w:val="2"/>
          </w:tcPr>
          <w:p w:rsidR="00F4015E" w:rsidRPr="00026C62" w:rsidRDefault="00F4015E" w:rsidP="00026C62">
            <w:pPr>
              <w:ind w:firstLine="468"/>
              <w:rPr>
                <w:b/>
              </w:rPr>
            </w:pPr>
            <w:r w:rsidRPr="00026C62">
              <w:rPr>
                <w:b/>
              </w:rPr>
              <w:t>Критерии успеха</w:t>
            </w:r>
          </w:p>
        </w:tc>
        <w:tc>
          <w:tcPr>
            <w:tcW w:w="8647" w:type="dxa"/>
            <w:gridSpan w:val="4"/>
          </w:tcPr>
          <w:p w:rsidR="00F4015E" w:rsidRPr="00026C62" w:rsidRDefault="00F4015E" w:rsidP="00026C62">
            <w:pPr>
              <w:rPr>
                <w:rFonts w:eastAsia="Calibri"/>
              </w:rPr>
            </w:pPr>
            <w:r w:rsidRPr="00026C62">
              <w:rPr>
                <w:rFonts w:eastAsia="Calibri"/>
                <w:lang w:val="kk-KZ"/>
              </w:rPr>
              <w:t xml:space="preserve">Умеют </w:t>
            </w:r>
            <w:r w:rsidRPr="00026C62">
              <w:rPr>
                <w:rFonts w:eastAsia="Calibri"/>
              </w:rPr>
              <w:t>правильно ставить ударения в словах.</w:t>
            </w:r>
          </w:p>
          <w:p w:rsidR="00F4015E" w:rsidRPr="00026C62" w:rsidRDefault="00F4015E" w:rsidP="00026C62">
            <w:pPr>
              <w:rPr>
                <w:rFonts w:eastAsia="Calibri"/>
                <w:lang w:val="kk-KZ"/>
              </w:rPr>
            </w:pPr>
            <w:r w:rsidRPr="00026C62">
              <w:rPr>
                <w:rFonts w:eastAsia="Calibri"/>
              </w:rPr>
              <w:t xml:space="preserve">Знают </w:t>
            </w:r>
            <w:r w:rsidRPr="00026C62">
              <w:rPr>
                <w:rFonts w:eastAsia="Calibri"/>
                <w:lang w:val="kk-KZ"/>
              </w:rPr>
              <w:t>отрицательные наречия.</w:t>
            </w:r>
          </w:p>
          <w:p w:rsidR="00F4015E" w:rsidRPr="00026C62" w:rsidRDefault="00F4015E" w:rsidP="00026C62">
            <w:pPr>
              <w:tabs>
                <w:tab w:val="left" w:pos="426"/>
              </w:tabs>
              <w:rPr>
                <w:rFonts w:eastAsia="Calibri"/>
              </w:rPr>
            </w:pPr>
            <w:r w:rsidRPr="00026C62">
              <w:rPr>
                <w:rFonts w:eastAsia="Calibri"/>
              </w:rPr>
              <w:t xml:space="preserve">Применяют </w:t>
            </w:r>
            <w:r w:rsidRPr="00026C62">
              <w:rPr>
                <w:rFonts w:eastAsia="Times New Roman"/>
                <w:bCs/>
              </w:rPr>
              <w:t xml:space="preserve">в письменной и устной речи </w:t>
            </w:r>
            <w:r w:rsidRPr="00026C62">
              <w:rPr>
                <w:rFonts w:eastAsia="Calibri"/>
                <w:lang w:val="kk-KZ"/>
              </w:rPr>
              <w:t>отрицательные наречия.</w:t>
            </w:r>
          </w:p>
        </w:tc>
      </w:tr>
      <w:tr w:rsidR="00F4015E" w:rsidRPr="00026C62" w:rsidTr="00026C62">
        <w:trPr>
          <w:trHeight w:val="272"/>
        </w:trPr>
        <w:tc>
          <w:tcPr>
            <w:tcW w:w="11341" w:type="dxa"/>
            <w:gridSpan w:val="6"/>
          </w:tcPr>
          <w:p w:rsidR="00F4015E" w:rsidRPr="00026C62" w:rsidRDefault="00F4015E" w:rsidP="00026C62">
            <w:pPr>
              <w:ind w:firstLine="468"/>
              <w:rPr>
                <w:b/>
              </w:rPr>
            </w:pPr>
            <w:r w:rsidRPr="00026C62">
              <w:rPr>
                <w:rFonts w:eastAsia="Times New Roman"/>
                <w:color w:val="333333"/>
              </w:rPr>
              <w:t>Ход  урока</w:t>
            </w:r>
          </w:p>
        </w:tc>
      </w:tr>
      <w:tr w:rsidR="00F4015E" w:rsidRPr="00026C62" w:rsidTr="00026C62">
        <w:trPr>
          <w:trHeight w:val="586"/>
        </w:trPr>
        <w:tc>
          <w:tcPr>
            <w:tcW w:w="1418" w:type="dxa"/>
          </w:tcPr>
          <w:p w:rsidR="00F4015E" w:rsidRPr="00026C62" w:rsidRDefault="00F4015E" w:rsidP="00026C62">
            <w:pPr>
              <w:rPr>
                <w:b/>
                <w:lang w:val="en-US"/>
              </w:rPr>
            </w:pPr>
            <w:r w:rsidRPr="00026C62">
              <w:rPr>
                <w:b/>
              </w:rPr>
              <w:t>Этапы урока</w:t>
            </w:r>
          </w:p>
        </w:tc>
        <w:tc>
          <w:tcPr>
            <w:tcW w:w="4678" w:type="dxa"/>
            <w:gridSpan w:val="2"/>
          </w:tcPr>
          <w:p w:rsidR="00F4015E" w:rsidRPr="00026C62" w:rsidRDefault="00F4015E" w:rsidP="00026C62">
            <w:pPr>
              <w:pStyle w:val="a3"/>
              <w:spacing w:before="0" w:beforeAutospacing="0" w:after="0" w:afterAutospacing="0"/>
              <w:rPr>
                <w:color w:val="000000"/>
                <w:sz w:val="20"/>
                <w:szCs w:val="20"/>
                <w:lang w:val="kk-KZ"/>
              </w:rPr>
            </w:pPr>
            <w:r w:rsidRPr="00026C62">
              <w:rPr>
                <w:rStyle w:val="a8"/>
                <w:color w:val="000000"/>
                <w:sz w:val="20"/>
                <w:szCs w:val="20"/>
              </w:rPr>
              <w:t>Деятельность учителя</w:t>
            </w:r>
          </w:p>
        </w:tc>
        <w:tc>
          <w:tcPr>
            <w:tcW w:w="2127" w:type="dxa"/>
          </w:tcPr>
          <w:p w:rsidR="00F4015E" w:rsidRPr="00026C62" w:rsidRDefault="00F4015E" w:rsidP="00026C62">
            <w:pPr>
              <w:pStyle w:val="a3"/>
              <w:spacing w:before="0" w:beforeAutospacing="0" w:after="0" w:afterAutospacing="0"/>
              <w:rPr>
                <w:color w:val="000000"/>
                <w:sz w:val="20"/>
                <w:szCs w:val="20"/>
                <w:lang w:val="kk-KZ"/>
              </w:rPr>
            </w:pPr>
            <w:r w:rsidRPr="00026C62">
              <w:rPr>
                <w:rStyle w:val="a8"/>
                <w:color w:val="000000"/>
                <w:sz w:val="20"/>
                <w:szCs w:val="20"/>
              </w:rPr>
              <w:t xml:space="preserve">Деятельность </w:t>
            </w:r>
            <w:proofErr w:type="gramStart"/>
            <w:r w:rsidRPr="00026C62">
              <w:rPr>
                <w:rStyle w:val="a8"/>
                <w:color w:val="000000"/>
                <w:sz w:val="20"/>
                <w:szCs w:val="20"/>
              </w:rPr>
              <w:t>обучающихся</w:t>
            </w:r>
            <w:proofErr w:type="gramEnd"/>
          </w:p>
        </w:tc>
        <w:tc>
          <w:tcPr>
            <w:tcW w:w="1984" w:type="dxa"/>
          </w:tcPr>
          <w:p w:rsidR="00F4015E" w:rsidRPr="00026C62" w:rsidRDefault="00F4015E" w:rsidP="00026C62">
            <w:pPr>
              <w:rPr>
                <w:b/>
                <w:lang w:val="en-US"/>
              </w:rPr>
            </w:pPr>
            <w:r w:rsidRPr="00026C62">
              <w:rPr>
                <w:b/>
              </w:rPr>
              <w:t xml:space="preserve">Оценивание </w:t>
            </w:r>
          </w:p>
        </w:tc>
        <w:tc>
          <w:tcPr>
            <w:tcW w:w="1134" w:type="dxa"/>
          </w:tcPr>
          <w:p w:rsidR="00F4015E" w:rsidRPr="00026C62" w:rsidRDefault="00F4015E" w:rsidP="00026C62">
            <w:pPr>
              <w:rPr>
                <w:b/>
                <w:lang w:val="en-US"/>
              </w:rPr>
            </w:pPr>
            <w:r w:rsidRPr="00026C62">
              <w:rPr>
                <w:b/>
              </w:rPr>
              <w:t>Ресурсы</w:t>
            </w:r>
          </w:p>
        </w:tc>
      </w:tr>
      <w:tr w:rsidR="00F4015E" w:rsidRPr="00026C62" w:rsidTr="00026C62">
        <w:trPr>
          <w:trHeight w:val="2173"/>
        </w:trPr>
        <w:tc>
          <w:tcPr>
            <w:tcW w:w="1418" w:type="dxa"/>
          </w:tcPr>
          <w:p w:rsidR="00F4015E" w:rsidRPr="00026C62" w:rsidRDefault="00F4015E" w:rsidP="00026C62">
            <w:proofErr w:type="spellStart"/>
            <w:proofErr w:type="gramStart"/>
            <w:r w:rsidRPr="00026C62">
              <w:t>Орг</w:t>
            </w:r>
            <w:proofErr w:type="spellEnd"/>
            <w:proofErr w:type="gramEnd"/>
            <w:r w:rsidRPr="00026C62">
              <w:t xml:space="preserve"> момент</w:t>
            </w:r>
          </w:p>
        </w:tc>
        <w:tc>
          <w:tcPr>
            <w:tcW w:w="4678" w:type="dxa"/>
            <w:gridSpan w:val="2"/>
          </w:tcPr>
          <w:p w:rsidR="00F4015E" w:rsidRPr="00026C62" w:rsidRDefault="007D14F4" w:rsidP="00026C62">
            <w:pPr>
              <w:rPr>
                <w:rFonts w:eastAsia="Calibri"/>
                <w:b/>
              </w:rPr>
            </w:pPr>
            <w:r w:rsidRPr="00026C62">
              <w:rPr>
                <w:rFonts w:eastAsia="Calibri"/>
                <w:b/>
                <w:lang w:val="kk-KZ"/>
              </w:rPr>
              <w:t>1.</w:t>
            </w:r>
            <w:r w:rsidR="00F4015E" w:rsidRPr="00026C62">
              <w:rPr>
                <w:rFonts w:eastAsia="Calibri"/>
                <w:b/>
              </w:rPr>
              <w:t>Организационный момент.</w:t>
            </w:r>
          </w:p>
          <w:p w:rsidR="007D14F4" w:rsidRPr="00026C62" w:rsidRDefault="007D14F4" w:rsidP="00026C62">
            <w:pPr>
              <w:rPr>
                <w:rFonts w:eastAsia="Calibri"/>
                <w:b/>
              </w:rPr>
            </w:pPr>
            <w:r w:rsidRPr="00026C62">
              <w:rPr>
                <w:rFonts w:eastAsia="Calibri"/>
                <w:b/>
              </w:rPr>
              <w:t>Приветствие учащихся.</w:t>
            </w:r>
          </w:p>
          <w:p w:rsidR="007D14F4" w:rsidRPr="00026C62" w:rsidRDefault="007D14F4" w:rsidP="00026C62">
            <w:pPr>
              <w:rPr>
                <w:rFonts w:eastAsia="Calibri"/>
              </w:rPr>
            </w:pPr>
            <w:r w:rsidRPr="00026C62">
              <w:rPr>
                <w:rFonts w:eastAsia="Calibri"/>
              </w:rPr>
              <w:t>Опрос домашнего задания.</w:t>
            </w:r>
          </w:p>
          <w:p w:rsidR="00F4015E" w:rsidRPr="00026C62" w:rsidRDefault="00F4015E" w:rsidP="00026C62">
            <w:pPr>
              <w:rPr>
                <w:rFonts w:eastAsia="Calibri"/>
              </w:rPr>
            </w:pPr>
            <w:r w:rsidRPr="00026C62">
              <w:rPr>
                <w:rFonts w:eastAsia="Calibri"/>
              </w:rPr>
              <w:t>Психологический настрой.</w:t>
            </w:r>
          </w:p>
          <w:p w:rsidR="00F4015E" w:rsidRPr="00026C62" w:rsidRDefault="00F4015E" w:rsidP="00026C62">
            <w:pPr>
              <w:rPr>
                <w:rFonts w:eastAsia="Calibri"/>
                <w:b/>
              </w:rPr>
            </w:pPr>
            <w:r w:rsidRPr="00026C62">
              <w:rPr>
                <w:rFonts w:eastAsia="Calibri"/>
              </w:rPr>
              <w:t> </w:t>
            </w:r>
            <w:r w:rsidRPr="00026C62">
              <w:rPr>
                <w:rFonts w:eastAsia="Calibri"/>
                <w:b/>
              </w:rPr>
              <w:t>2. Актуализация знаний.</w:t>
            </w:r>
          </w:p>
          <w:p w:rsidR="00F4015E" w:rsidRPr="00026C62" w:rsidRDefault="00026C62" w:rsidP="00026C62">
            <w:pPr>
              <w:rPr>
                <w:rFonts w:eastAsia="Calibri"/>
              </w:rPr>
            </w:pPr>
            <w:r w:rsidRPr="00026C62">
              <w:rPr>
                <w:rFonts w:eastAsia="Calibri"/>
                <w:noProof/>
              </w:rPr>
              <w:pict>
                <v:shapetype id="_x0000_t32" coordsize="21600,21600" o:spt="32" o:oned="t" path="m,l21600,21600e" filled="f">
                  <v:path arrowok="t" fillok="f" o:connecttype="none"/>
                  <o:lock v:ext="edit" shapetype="t"/>
                </v:shapetype>
                <v:shape id="Прямая со стрелкой 7" o:spid="_x0000_s1026" type="#_x0000_t32" style="position:absolute;margin-left:60.75pt;margin-top:20.55pt;width:27.75pt;height:37.5pt;flip:x;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" strokecolor="#5b9bd5" strokeweight=".5pt">
                  <v:stroke endarrow="block" joinstyle="miter"/>
                  <o:lock v:ext="edit" shapetype="f"/>
                </v:shape>
              </w:pict>
            </w:r>
            <w:r w:rsidRPr="00026C62">
              <w:rPr>
                <w:rFonts w:eastAsia="Calibri"/>
                <w:noProof/>
              </w:rPr>
              <w:pict>
                <v:shape id="Прямая со стрелкой 5" o:spid="_x0000_s1034" type="#_x0000_t32" style="position:absolute;margin-left:111.8pt;margin-top:28pt;width:3.6pt;height:36.75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" strokecolor="#5b9bd5" strokeweight=".5pt">
                  <v:stroke endarrow="block" joinstyle="miter"/>
                  <o:lock v:ext="edit" shapetype="f"/>
                </v:shape>
              </w:pict>
            </w:r>
            <w:r w:rsidRPr="00026C62">
              <w:rPr>
                <w:rFonts w:eastAsia="Calibri"/>
                <w:noProof/>
              </w:rPr>
              <w:pict>
                <v:shape id="AutoShape 16" o:spid="_x0000_s1033" type="#_x0000_t32" style="position:absolute;margin-left:133.8pt;margin-top:18.85pt;width:26.25pt;height:28.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" strokecolor="#5b9bd5" strokeweight=".5pt">
                  <v:stroke endarrow="block" joinstyle="miter"/>
                  <o:lock v:ext="edit" shapetype="f"/>
                </v:shape>
              </w:pict>
            </w:r>
            <w:r w:rsidR="00F4015E" w:rsidRPr="00026C62">
              <w:rPr>
                <w:rFonts w:eastAsia="Calibri"/>
              </w:rPr>
              <w:t>Учитель предлагает дать название кластеру</w:t>
            </w:r>
            <w:proofErr w:type="gramStart"/>
            <w:r w:rsidR="00F4015E" w:rsidRPr="00026C62">
              <w:rPr>
                <w:rFonts w:eastAsia="Calibri"/>
              </w:rPr>
              <w:t>.</w:t>
            </w:r>
            <w:proofErr w:type="gramEnd"/>
          </w:p>
          <w:tbl>
            <w:tblPr>
              <w:tblW w:w="0" w:type="auto"/>
              <w:tblInd w:w="1241" w:type="dxa"/>
              <w:tblLayout w:type="fixed"/>
              <w:tblLook w:val="04A0" w:firstRow="1" w:lastRow="0" w:firstColumn="1" w:lastColumn="0" w:noHBand="0" w:noVBand="1"/>
            </w:tblPr>
            <w:tblGrid>
              <w:gridCol w:w="1843"/>
            </w:tblGrid>
            <w:tr w:rsidR="00F4015E" w:rsidRPr="00026C62" w:rsidTr="00120941">
              <w:trPr>
                <w:trHeight w:val="371"/>
              </w:trPr>
              <w:tc>
                <w:tcPr>
                  <w:tcW w:w="1843" w:type="dxa"/>
                  <w:hideMark/>
                </w:tcPr>
                <w:p w:rsidR="00F4015E" w:rsidRPr="00026C62" w:rsidRDefault="00F4015E" w:rsidP="00026C62">
                  <w:pPr>
                    <w:spacing w:after="0" w:line="240" w:lineRule="auto"/>
                    <w:rPr>
                      <w:rFonts w:ascii="Times New Roman" w:eastAsia="Calibri" w:hAnsi="Times New Roman" w:cs="Times New Roman"/>
                      <w:sz w:val="20"/>
                      <w:szCs w:val="20"/>
                    </w:rPr>
                  </w:pPr>
                  <w:r w:rsidRPr="00026C62">
                    <w:rPr>
                      <w:rFonts w:ascii="Times New Roman" w:eastAsia="Calibri" w:hAnsi="Times New Roman" w:cs="Times New Roman"/>
                      <w:sz w:val="20"/>
                      <w:szCs w:val="20"/>
                    </w:rPr>
                    <w:t>?</w:t>
                  </w:r>
                </w:p>
              </w:tc>
            </w:tr>
          </w:tbl>
          <w:p w:rsidR="00F4015E" w:rsidRPr="00026C62" w:rsidRDefault="00F4015E" w:rsidP="00026C62">
            <w:pPr>
              <w:rPr>
                <w:rFonts w:eastAsia="Calibri"/>
              </w:rPr>
            </w:pPr>
          </w:p>
          <w:p w:rsidR="00F4015E" w:rsidRPr="00026C62" w:rsidRDefault="00026C62" w:rsidP="00026C62">
            <w:pPr>
              <w:rPr>
                <w:rFonts w:eastAsia="Calibri"/>
                <w:b/>
              </w:rPr>
            </w:pPr>
            <w:r w:rsidRPr="00026C62">
              <w:rPr>
                <w:rFonts w:eastAsia="Calibri"/>
                <w:noProof/>
              </w:rPr>
              <w:pict>
                <v:roundrect id="AutoShape 23" o:spid="_x0000_s1032" style="position:absolute;margin-left:159.9pt;margin-top:11.15pt;width:44.4pt;height:19.5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">
                  <v:path arrowok="t"/>
                </v:roundrect>
              </w:pict>
            </w:r>
            <w:r w:rsidR="00F4015E" w:rsidRPr="00026C62">
              <w:rPr>
                <w:rFonts w:eastAsia="Calibri"/>
                <w:b/>
              </w:rPr>
              <w:t>явление</w:t>
            </w:r>
          </w:p>
          <w:p w:rsidR="00F4015E" w:rsidRPr="00026C62" w:rsidRDefault="00026C62" w:rsidP="00026C62">
            <w:pPr>
              <w:rPr>
                <w:rFonts w:eastAsia="Calibri"/>
                <w:b/>
              </w:rPr>
            </w:pPr>
            <w:r w:rsidRPr="00026C62">
              <w:rPr>
                <w:rFonts w:eastAsia="Calibri"/>
                <w:noProof/>
              </w:rPr>
              <w:pict>
                <v:roundrect id="AutoShape 21" o:spid="_x0000_s1031" style="position:absolute;margin-left:22.25pt;margin-top:9.8pt;width:44.4pt;height:19.5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">
                  <v:path arrowok="t"/>
                </v:roundrect>
              </w:pict>
            </w:r>
            <w:r w:rsidRPr="00026C62">
              <w:rPr>
                <w:rFonts w:eastAsia="Calibri"/>
                <w:noProof/>
              </w:rPr>
              <w:pict>
                <v:shapetype id="_x0000_t202" coordsize="21600,21600" o:spt="202" path="m,l,21600r21600,l21600,xe">
                  <v:stroke joinstyle="miter"/>
                  <v:path gradientshapeok="t" o:connecttype="rect"/>
                </v:shapetype>
                <v:shape id="Text Box 18" o:spid="_x0000_s1030" type="#_x0000_t202" style="position:absolute;margin-left:162.95pt;margin-top:1.6pt;width:51.9pt;height:2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6epqQIAAKQ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" filled="f" stroked="f">
                  <v:path arrowok="t"/>
                  <v:textbox>
                    <w:txbxContent>
                      <w:p w:rsidR="00427244" w:rsidRDefault="00427244" w:rsidP="00120941">
                        <w:r>
                          <w:t>молния</w:t>
                        </w:r>
                      </w:p>
                    </w:txbxContent>
                  </v:textbox>
                </v:shape>
              </w:pict>
            </w:r>
            <w:r w:rsidRPr="00026C62">
              <w:rPr>
                <w:rFonts w:eastAsia="Calibri"/>
                <w:noProof/>
              </w:rPr>
              <w:pict>
                <v:shape id="Text Box 19" o:spid="_x0000_s1027" type="#_x0000_t202" style="position:absolute;margin-left:94.55pt;margin-top:4.9pt;width:40.15pt;height:2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" filled="f" stroked="f">
                  <v:path arrowok="t"/>
                  <v:textbox>
                    <w:txbxContent>
                      <w:p w:rsidR="00427244" w:rsidRDefault="00427244" w:rsidP="00120941">
                        <w:r>
                          <w:t>гром</w:t>
                        </w:r>
                      </w:p>
                    </w:txbxContent>
                  </v:textbox>
                </v:shape>
              </w:pict>
            </w:r>
            <w:r w:rsidRPr="00026C62">
              <w:rPr>
                <w:rFonts w:eastAsia="Calibri"/>
                <w:noProof/>
              </w:rPr>
              <w:pict>
                <v:shape id="Text Box 20" o:spid="_x0000_s1028" type="#_x0000_t202" style="position:absolute;margin-left:23.95pt;margin-top:9.85pt;width:50.2pt;height:2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s4rQIAAKs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" filled="f" stroked="f">
                  <v:path arrowok="t"/>
                  <v:textbox>
                    <w:txbxContent>
                      <w:p w:rsidR="00427244" w:rsidRDefault="00427244" w:rsidP="00120941">
                        <w:r>
                          <w:t>дождь</w:t>
                        </w:r>
                      </w:p>
                    </w:txbxContent>
                  </v:textbox>
                </v:shape>
              </w:pict>
            </w:r>
            <w:r w:rsidRPr="00026C62">
              <w:rPr>
                <w:rFonts w:eastAsia="Calibri"/>
                <w:noProof/>
              </w:rPr>
              <w:pict>
                <v:roundrect id="AutoShape 22" o:spid="_x0000_s1029" style="position:absolute;margin-left:94.55pt;margin-top:8.4pt;width:44.4pt;height:19.5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">
                  <v:path arrowok="t"/>
                </v:roundrect>
              </w:pict>
            </w:r>
          </w:p>
          <w:p w:rsidR="00F4015E" w:rsidRPr="00026C62" w:rsidRDefault="00F4015E" w:rsidP="00026C62">
            <w:pPr>
              <w:rPr>
                <w:rFonts w:eastAsia="Calibri"/>
                <w:b/>
              </w:rPr>
            </w:pPr>
          </w:p>
          <w:p w:rsidR="00F4015E" w:rsidRPr="00026C62" w:rsidRDefault="00F4015E" w:rsidP="00026C62">
            <w:pPr>
              <w:rPr>
                <w:rFonts w:eastAsia="Calibri"/>
              </w:rPr>
            </w:pPr>
            <w:r w:rsidRPr="00026C62">
              <w:rPr>
                <w:rFonts w:eastAsia="Calibri"/>
                <w:b/>
              </w:rPr>
              <w:t>(Деятельность учащихся)</w:t>
            </w:r>
            <w:r w:rsidRPr="00026C62">
              <w:rPr>
                <w:rFonts w:eastAsia="Calibri"/>
              </w:rPr>
              <w:t xml:space="preserve"> Учащиеся размышляют, делают вывод, что это </w:t>
            </w:r>
            <w:r w:rsidRPr="00026C62">
              <w:rPr>
                <w:rFonts w:eastAsia="Calibri"/>
                <w:b/>
                <w:i/>
              </w:rPr>
              <w:t>гроза,</w:t>
            </w:r>
            <w:r w:rsidRPr="00026C62">
              <w:rPr>
                <w:rFonts w:eastAsia="Calibri"/>
              </w:rPr>
              <w:t xml:space="preserve"> вместо вопроса вставляют название кластера.</w:t>
            </w:r>
          </w:p>
          <w:p w:rsidR="00F4015E" w:rsidRPr="00026C62" w:rsidRDefault="00F4015E" w:rsidP="00026C62">
            <w:pPr>
              <w:rPr>
                <w:rFonts w:eastAsia="Calibri"/>
                <w:b/>
              </w:rPr>
            </w:pPr>
            <w:r w:rsidRPr="00026C62">
              <w:rPr>
                <w:rFonts w:eastAsia="Calibri"/>
                <w:b/>
              </w:rPr>
              <w:t>Прием «Гипотеза».</w:t>
            </w:r>
          </w:p>
          <w:p w:rsidR="00F4015E" w:rsidRPr="00026C62" w:rsidRDefault="00F4015E" w:rsidP="00026C62">
            <w:pPr>
              <w:rPr>
                <w:rFonts w:eastAsia="Calibri"/>
              </w:rPr>
            </w:pPr>
            <w:r w:rsidRPr="00026C62">
              <w:rPr>
                <w:rFonts w:eastAsia="Calibri"/>
              </w:rPr>
              <w:t xml:space="preserve">Учитель обращает внимание на свободную стрелку и предлагает выдвинуть </w:t>
            </w:r>
            <w:proofErr w:type="gramStart"/>
            <w:r w:rsidRPr="00026C62">
              <w:rPr>
                <w:rFonts w:eastAsia="Calibri"/>
              </w:rPr>
              <w:t>гипотезу</w:t>
            </w:r>
            <w:proofErr w:type="gramEnd"/>
            <w:r w:rsidRPr="00026C62">
              <w:rPr>
                <w:rFonts w:eastAsia="Calibri"/>
              </w:rPr>
              <w:t>: какие еще есть ассоциации со словом гроза.</w:t>
            </w:r>
          </w:p>
        </w:tc>
        <w:tc>
          <w:tcPr>
            <w:tcW w:w="2127" w:type="dxa"/>
          </w:tcPr>
          <w:p w:rsidR="00F4015E" w:rsidRPr="00026C62" w:rsidRDefault="00F4015E" w:rsidP="00026C62">
            <w:r w:rsidRPr="00026C62">
              <w:t>Настраиваются на положительный настрой урока.</w:t>
            </w:r>
          </w:p>
          <w:p w:rsidR="00F4015E" w:rsidRPr="00026C62" w:rsidRDefault="00F4015E" w:rsidP="00026C62"/>
          <w:p w:rsidR="00F4015E" w:rsidRPr="00026C62" w:rsidRDefault="00F4015E" w:rsidP="00026C62"/>
        </w:tc>
        <w:tc>
          <w:tcPr>
            <w:tcW w:w="1984" w:type="dxa"/>
          </w:tcPr>
          <w:p w:rsidR="00F4015E" w:rsidRPr="00026C62" w:rsidRDefault="00F4015E" w:rsidP="00026C62"/>
          <w:p w:rsidR="00F4015E" w:rsidRPr="00026C62" w:rsidRDefault="00B74DED" w:rsidP="00026C62">
            <w:r w:rsidRPr="00026C62">
              <w:rPr>
                <w:noProof/>
              </w:rPr>
              <w:drawing>
                <wp:inline distT="0" distB="0" distL="0" distR="0" wp14:anchorId="3A297675" wp14:editId="63B230E8">
                  <wp:extent cx="942975" cy="1066800"/>
                  <wp:effectExtent l="0" t="0" r="9525" b="0"/>
                  <wp:docPr id="8" name="Рисунок 8" descr="Кластер рисунок (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стер рисунок (33 фот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066800"/>
                          </a:xfrm>
                          <a:prstGeom prst="rect">
                            <a:avLst/>
                          </a:prstGeom>
                          <a:noFill/>
                          <a:ln>
                            <a:noFill/>
                          </a:ln>
                        </pic:spPr>
                      </pic:pic>
                    </a:graphicData>
                  </a:graphic>
                </wp:inline>
              </w:drawing>
            </w:r>
          </w:p>
        </w:tc>
        <w:tc>
          <w:tcPr>
            <w:tcW w:w="1134" w:type="dxa"/>
          </w:tcPr>
          <w:p w:rsidR="00F4015E" w:rsidRPr="00026C62" w:rsidRDefault="00F4015E" w:rsidP="00026C62">
            <w:r w:rsidRPr="00026C62">
              <w:t xml:space="preserve">Интерактивная </w:t>
            </w:r>
            <w:proofErr w:type="spellStart"/>
            <w:r w:rsidRPr="00026C62">
              <w:t>доска</w:t>
            </w:r>
            <w:proofErr w:type="gramStart"/>
            <w:r w:rsidRPr="00026C62">
              <w:t>,в</w:t>
            </w:r>
            <w:proofErr w:type="gramEnd"/>
            <w:r w:rsidRPr="00026C62">
              <w:t>идеоролик</w:t>
            </w:r>
            <w:proofErr w:type="spellEnd"/>
          </w:p>
          <w:p w:rsidR="00F4015E" w:rsidRPr="00026C62" w:rsidRDefault="00F4015E" w:rsidP="00026C62"/>
          <w:p w:rsidR="00F4015E" w:rsidRPr="00026C62" w:rsidRDefault="00F4015E" w:rsidP="00026C62">
            <w:r w:rsidRPr="00026C62">
              <w:t>Картинки-</w:t>
            </w:r>
            <w:proofErr w:type="spellStart"/>
            <w:r w:rsidRPr="00026C62">
              <w:t>пазлы</w:t>
            </w:r>
            <w:proofErr w:type="spellEnd"/>
          </w:p>
          <w:p w:rsidR="00F4015E" w:rsidRPr="00026C62" w:rsidRDefault="00F4015E" w:rsidP="00026C62"/>
        </w:tc>
      </w:tr>
      <w:tr w:rsidR="00F4015E" w:rsidRPr="00026C62" w:rsidTr="00026C62">
        <w:trPr>
          <w:trHeight w:val="2533"/>
        </w:trPr>
        <w:tc>
          <w:tcPr>
            <w:tcW w:w="1418" w:type="dxa"/>
          </w:tcPr>
          <w:p w:rsidR="00F4015E" w:rsidRPr="00026C62" w:rsidRDefault="00F4015E" w:rsidP="00026C62">
            <w:pPr>
              <w:rPr>
                <w:b/>
              </w:rPr>
            </w:pPr>
            <w:r w:rsidRPr="00026C62">
              <w:rPr>
                <w:b/>
              </w:rPr>
              <w:lastRenderedPageBreak/>
              <w:t xml:space="preserve">Изучение нового материала </w:t>
            </w:r>
          </w:p>
        </w:tc>
        <w:tc>
          <w:tcPr>
            <w:tcW w:w="4678" w:type="dxa"/>
            <w:gridSpan w:val="2"/>
          </w:tcPr>
          <w:p w:rsidR="00F4015E" w:rsidRPr="00026C62" w:rsidRDefault="00F4015E" w:rsidP="00026C62">
            <w:pPr>
              <w:rPr>
                <w:rFonts w:eastAsia="Calibri"/>
                <w:b/>
              </w:rPr>
            </w:pPr>
            <w:r w:rsidRPr="00026C62">
              <w:rPr>
                <w:rFonts w:eastAsia="Calibri"/>
                <w:b/>
              </w:rPr>
              <w:t>3. Изучение нового материала.</w:t>
            </w:r>
          </w:p>
          <w:p w:rsidR="00F4015E" w:rsidRPr="00026C62" w:rsidRDefault="00F4015E" w:rsidP="00026C62">
            <w:pPr>
              <w:rPr>
                <w:rFonts w:eastAsia="Calibri"/>
              </w:rPr>
            </w:pPr>
            <w:r w:rsidRPr="00026C62">
              <w:rPr>
                <w:rFonts w:eastAsia="Calibri"/>
              </w:rPr>
              <w:t xml:space="preserve">Учитель предлагает прочитать определение грозы в учебнике, посмотреть видео о грозе и сделать вывод, что такое гроза и как себя вести, если </w:t>
            </w:r>
            <w:proofErr w:type="spellStart"/>
            <w:r w:rsidRPr="00026C62">
              <w:rPr>
                <w:rFonts w:eastAsia="Calibri"/>
              </w:rPr>
              <w:t>стихиное</w:t>
            </w:r>
            <w:proofErr w:type="spellEnd"/>
            <w:r w:rsidRPr="00026C62">
              <w:rPr>
                <w:rFonts w:eastAsia="Calibri"/>
              </w:rPr>
              <w:t xml:space="preserve"> бедствие застало вас врасплох.</w:t>
            </w:r>
          </w:p>
          <w:p w:rsidR="00F4015E" w:rsidRPr="00026C62" w:rsidRDefault="00F4015E" w:rsidP="00026C62">
            <w:pPr>
              <w:rPr>
                <w:rFonts w:eastAsia="Calibri"/>
                <w:b/>
              </w:rPr>
            </w:pPr>
            <w:r w:rsidRPr="00026C62">
              <w:rPr>
                <w:rFonts w:eastAsia="Calibri"/>
                <w:b/>
              </w:rPr>
              <w:t>Прием «Чтение с остановками».</w:t>
            </w:r>
          </w:p>
          <w:p w:rsidR="00F4015E" w:rsidRPr="00026C62" w:rsidRDefault="00F4015E" w:rsidP="00026C62">
            <w:pPr>
              <w:rPr>
                <w:rFonts w:eastAsia="Calibri"/>
              </w:rPr>
            </w:pPr>
            <w:r w:rsidRPr="00026C62">
              <w:rPr>
                <w:rFonts w:eastAsia="Calibri"/>
              </w:rPr>
              <w:t>Учитель предлагает познакомиться с информацией учебника.</w:t>
            </w:r>
          </w:p>
          <w:p w:rsidR="00F4015E" w:rsidRPr="00026C62" w:rsidRDefault="00F4015E" w:rsidP="00026C62">
            <w:pPr>
              <w:numPr>
                <w:ilvl w:val="0"/>
                <w:numId w:val="68"/>
              </w:numPr>
              <w:ind w:left="0"/>
              <w:rPr>
                <w:rFonts w:eastAsia="Calibri"/>
                <w:color w:val="FF0000"/>
              </w:rPr>
            </w:pPr>
            <w:r w:rsidRPr="00026C62">
              <w:rPr>
                <w:rFonts w:eastAsia="Calibri"/>
                <w:color w:val="FF0000"/>
              </w:rPr>
              <w:t>Назовите жанр текста.</w:t>
            </w:r>
          </w:p>
          <w:p w:rsidR="00F4015E" w:rsidRPr="00026C62" w:rsidRDefault="00F4015E" w:rsidP="00026C62">
            <w:pPr>
              <w:numPr>
                <w:ilvl w:val="0"/>
                <w:numId w:val="68"/>
              </w:numPr>
              <w:ind w:left="0"/>
              <w:rPr>
                <w:rFonts w:eastAsia="Calibri"/>
                <w:color w:val="FF0000"/>
              </w:rPr>
            </w:pPr>
            <w:r w:rsidRPr="00026C62">
              <w:rPr>
                <w:rFonts w:eastAsia="Calibri"/>
                <w:color w:val="FF0000"/>
              </w:rPr>
              <w:t>Выпишите из текста все природные явления, которые происходили во время грозы.</w:t>
            </w:r>
          </w:p>
          <w:p w:rsidR="00F4015E" w:rsidRPr="00026C62" w:rsidRDefault="00F4015E" w:rsidP="00026C62">
            <w:pPr>
              <w:numPr>
                <w:ilvl w:val="0"/>
                <w:numId w:val="68"/>
              </w:numPr>
              <w:ind w:left="0"/>
              <w:rPr>
                <w:rFonts w:eastAsia="Calibri"/>
                <w:color w:val="FF0000"/>
              </w:rPr>
            </w:pPr>
            <w:r w:rsidRPr="00026C62">
              <w:rPr>
                <w:rFonts w:eastAsia="Calibri"/>
                <w:color w:val="FF0000"/>
              </w:rPr>
              <w:t>Объясните фразу: «Молния была поистине грандиозна!». Почему стоит знак(!)?</w:t>
            </w:r>
          </w:p>
          <w:p w:rsidR="00F4015E" w:rsidRPr="00026C62" w:rsidRDefault="00F4015E" w:rsidP="00026C62">
            <w:pPr>
              <w:numPr>
                <w:ilvl w:val="0"/>
                <w:numId w:val="68"/>
              </w:numPr>
              <w:ind w:left="0"/>
              <w:rPr>
                <w:rFonts w:eastAsia="Calibri"/>
              </w:rPr>
            </w:pPr>
            <w:r w:rsidRPr="00026C62">
              <w:rPr>
                <w:rFonts w:eastAsia="Calibri"/>
                <w:color w:val="FF0000"/>
              </w:rPr>
              <w:t>Объясните из контекста рассказа значение слова «ливень»?</w:t>
            </w:r>
          </w:p>
          <w:p w:rsidR="00F4015E" w:rsidRPr="00026C62" w:rsidRDefault="00F4015E" w:rsidP="00026C62">
            <w:pPr>
              <w:tabs>
                <w:tab w:val="num" w:pos="720"/>
              </w:tabs>
              <w:rPr>
                <w:rFonts w:eastAsia="Calibri"/>
              </w:rPr>
            </w:pPr>
            <w:r w:rsidRPr="00026C62">
              <w:rPr>
                <w:rFonts w:eastAsia="Calibri"/>
                <w:b/>
              </w:rPr>
              <w:t xml:space="preserve">. </w:t>
            </w:r>
            <w:r w:rsidRPr="00026C62">
              <w:rPr>
                <w:rFonts w:eastAsia="Calibri"/>
              </w:rPr>
              <w:t>Читают текст, раскрывают понятия г</w:t>
            </w:r>
            <w:r w:rsidRPr="00026C62">
              <w:rPr>
                <w:rFonts w:eastAsia="Calibri"/>
                <w:i/>
              </w:rPr>
              <w:t>роза, стихия</w:t>
            </w:r>
            <w:proofErr w:type="gramStart"/>
            <w:r w:rsidRPr="00026C62">
              <w:rPr>
                <w:rFonts w:eastAsia="Calibri"/>
                <w:i/>
              </w:rPr>
              <w:t>.</w:t>
            </w:r>
            <w:r w:rsidRPr="00026C62">
              <w:rPr>
                <w:rFonts w:eastAsia="Calibri"/>
                <w:color w:val="FF0000"/>
              </w:rPr>
              <w:t>.</w:t>
            </w:r>
            <w:proofErr w:type="gramEnd"/>
          </w:p>
          <w:p w:rsidR="00F4015E" w:rsidRPr="00026C62" w:rsidRDefault="00F4015E" w:rsidP="00026C62">
            <w:pPr>
              <w:rPr>
                <w:rFonts w:eastAsia="Calibri"/>
                <w:b/>
              </w:rPr>
            </w:pPr>
            <w:r w:rsidRPr="00026C62">
              <w:rPr>
                <w:rFonts w:eastAsia="Calibri"/>
                <w:b/>
              </w:rPr>
              <w:t>Оценивание Прием «Большой палец».</w:t>
            </w:r>
          </w:p>
          <w:p w:rsidR="00F4015E" w:rsidRPr="00026C62" w:rsidRDefault="00F4015E" w:rsidP="00026C62">
            <w:pPr>
              <w:rPr>
                <w:rFonts w:eastAsia="Calibri"/>
                <w:b/>
              </w:rPr>
            </w:pPr>
            <w:r w:rsidRPr="00026C62">
              <w:rPr>
                <w:rFonts w:eastAsia="Calibri"/>
                <w:b/>
              </w:rPr>
              <w:t xml:space="preserve"> Прием «Чтение с остановками».</w:t>
            </w:r>
          </w:p>
          <w:p w:rsidR="00F4015E" w:rsidRPr="00026C62" w:rsidRDefault="00F4015E" w:rsidP="00026C62">
            <w:pPr>
              <w:rPr>
                <w:rFonts w:eastAsia="Calibri"/>
              </w:rPr>
            </w:pPr>
            <w:r w:rsidRPr="00026C62">
              <w:rPr>
                <w:rFonts w:eastAsia="Calibri"/>
              </w:rPr>
              <w:t>Учитель предлагает продолжить чтение и закончить по смыслу последнее предложение. Беседа по содержанию:</w:t>
            </w:r>
          </w:p>
          <w:p w:rsidR="00F4015E" w:rsidRPr="00026C62" w:rsidRDefault="00F4015E" w:rsidP="00026C62">
            <w:pPr>
              <w:numPr>
                <w:ilvl w:val="0"/>
                <w:numId w:val="69"/>
              </w:numPr>
              <w:ind w:left="0"/>
              <w:rPr>
                <w:rFonts w:eastAsia="Calibri"/>
              </w:rPr>
            </w:pPr>
            <w:r w:rsidRPr="00026C62">
              <w:rPr>
                <w:rFonts w:eastAsia="Calibri"/>
              </w:rPr>
              <w:t>Найди и прочитай описание начала грозы.</w:t>
            </w:r>
          </w:p>
          <w:p w:rsidR="00F4015E" w:rsidRPr="00026C62" w:rsidRDefault="00F4015E" w:rsidP="00026C62">
            <w:pPr>
              <w:numPr>
                <w:ilvl w:val="0"/>
                <w:numId w:val="69"/>
              </w:numPr>
              <w:ind w:left="0"/>
              <w:rPr>
                <w:rFonts w:eastAsia="Calibri"/>
              </w:rPr>
            </w:pPr>
            <w:r w:rsidRPr="00026C62">
              <w:rPr>
                <w:rFonts w:eastAsia="Calibri"/>
              </w:rPr>
              <w:t>Прочитай, как приходит ливень.</w:t>
            </w:r>
          </w:p>
          <w:p w:rsidR="00F4015E" w:rsidRPr="00026C62" w:rsidRDefault="00F4015E" w:rsidP="00026C62">
            <w:pPr>
              <w:numPr>
                <w:ilvl w:val="0"/>
                <w:numId w:val="69"/>
              </w:numPr>
              <w:ind w:left="0"/>
              <w:rPr>
                <w:rFonts w:eastAsia="Calibri"/>
              </w:rPr>
            </w:pPr>
            <w:r w:rsidRPr="00026C62">
              <w:rPr>
                <w:rFonts w:eastAsia="Calibri"/>
              </w:rPr>
              <w:t xml:space="preserve">Предположи, как поменяется все вокруг после грозы. </w:t>
            </w:r>
          </w:p>
          <w:p w:rsidR="00F4015E" w:rsidRPr="00026C62" w:rsidRDefault="00F4015E" w:rsidP="00026C62">
            <w:pPr>
              <w:rPr>
                <w:rFonts w:eastAsia="Calibri"/>
              </w:rPr>
            </w:pPr>
            <w:r w:rsidRPr="00026C62">
              <w:rPr>
                <w:rFonts w:eastAsia="Calibri"/>
                <w:b/>
              </w:rPr>
              <w:t xml:space="preserve"> (Деятельность учащихся).</w:t>
            </w:r>
            <w:r w:rsidRPr="00026C62">
              <w:rPr>
                <w:rFonts w:eastAsia="Calibri"/>
              </w:rPr>
              <w:t xml:space="preserve"> Читают текст, по смыслу заканчивают предложение, отвечают на вопросы.</w:t>
            </w:r>
          </w:p>
          <w:p w:rsidR="00F4015E" w:rsidRPr="00026C62" w:rsidRDefault="00F4015E" w:rsidP="00026C62">
            <w:pPr>
              <w:rPr>
                <w:rFonts w:eastAsia="Calibri"/>
                <w:i/>
                <w:color w:val="0070C0"/>
              </w:rPr>
            </w:pPr>
            <w:r w:rsidRPr="00026C62">
              <w:rPr>
                <w:rFonts w:eastAsia="Calibri"/>
                <w:b/>
                <w:color w:val="0070C0"/>
                <w:u w:val="single"/>
              </w:rPr>
              <w:t>Критерий</w:t>
            </w:r>
            <w:r w:rsidRPr="00026C62">
              <w:rPr>
                <w:rFonts w:eastAsia="Calibri"/>
                <w:i/>
                <w:color w:val="0070C0"/>
              </w:rPr>
              <w:t>:</w:t>
            </w:r>
          </w:p>
          <w:p w:rsidR="00F4015E" w:rsidRPr="00026C62" w:rsidRDefault="00F4015E" w:rsidP="00026C62">
            <w:pPr>
              <w:rPr>
                <w:rFonts w:eastAsia="Calibri"/>
                <w:color w:val="0070C0"/>
              </w:rPr>
            </w:pPr>
            <w:r w:rsidRPr="00026C62">
              <w:rPr>
                <w:rFonts w:eastAsia="Calibri"/>
                <w:i/>
                <w:color w:val="0070C0"/>
              </w:rPr>
              <w:t xml:space="preserve">- </w:t>
            </w:r>
            <w:r w:rsidRPr="00026C62">
              <w:rPr>
                <w:rFonts w:eastAsia="Calibri"/>
                <w:color w:val="0070C0"/>
              </w:rPr>
              <w:t>читает текст осознано.</w:t>
            </w:r>
          </w:p>
          <w:p w:rsidR="00F4015E" w:rsidRPr="00026C62" w:rsidRDefault="00F4015E" w:rsidP="00026C62">
            <w:pPr>
              <w:rPr>
                <w:rFonts w:eastAsia="Calibri"/>
                <w:b/>
                <w:color w:val="0070C0"/>
                <w:u w:val="single"/>
              </w:rPr>
            </w:pPr>
            <w:r w:rsidRPr="00026C62">
              <w:rPr>
                <w:rFonts w:eastAsia="Calibri"/>
                <w:b/>
                <w:color w:val="0070C0"/>
                <w:u w:val="single"/>
              </w:rPr>
              <w:t>Дескриптор:</w:t>
            </w:r>
          </w:p>
          <w:p w:rsidR="00F4015E" w:rsidRPr="00026C62" w:rsidRDefault="00F4015E" w:rsidP="00026C62">
            <w:pPr>
              <w:rPr>
                <w:rFonts w:eastAsia="Calibri"/>
                <w:color w:val="0070C0"/>
              </w:rPr>
            </w:pPr>
            <w:r w:rsidRPr="00026C62">
              <w:rPr>
                <w:rFonts w:eastAsia="Calibri"/>
                <w:i/>
                <w:color w:val="0070C0"/>
              </w:rPr>
              <w:t>-</w:t>
            </w:r>
            <w:r w:rsidRPr="00026C62">
              <w:rPr>
                <w:rFonts w:eastAsia="Calibri"/>
                <w:color w:val="0070C0"/>
              </w:rPr>
              <w:t>заканчивает предложение;</w:t>
            </w:r>
          </w:p>
          <w:p w:rsidR="00F4015E" w:rsidRPr="00026C62" w:rsidRDefault="00F4015E" w:rsidP="00026C62">
            <w:pPr>
              <w:rPr>
                <w:rFonts w:eastAsia="Calibri"/>
                <w:color w:val="0070C0"/>
              </w:rPr>
            </w:pPr>
            <w:r w:rsidRPr="00026C62">
              <w:rPr>
                <w:rFonts w:eastAsia="Calibri"/>
                <w:color w:val="0070C0"/>
              </w:rPr>
              <w:t>-отвечает на поставленные вопросы;</w:t>
            </w:r>
          </w:p>
          <w:p w:rsidR="00F4015E" w:rsidRPr="00026C62" w:rsidRDefault="00F4015E" w:rsidP="00026C62">
            <w:pPr>
              <w:rPr>
                <w:rFonts w:eastAsia="Calibri"/>
                <w:color w:val="0070C0"/>
              </w:rPr>
            </w:pPr>
            <w:r w:rsidRPr="00026C62">
              <w:rPr>
                <w:rFonts w:eastAsia="Calibri"/>
                <w:color w:val="0070C0"/>
              </w:rPr>
              <w:t>- аргументирует ответы.</w:t>
            </w:r>
          </w:p>
          <w:p w:rsidR="00F4015E" w:rsidRPr="00026C62" w:rsidRDefault="00F4015E" w:rsidP="00026C62">
            <w:pPr>
              <w:rPr>
                <w:rFonts w:eastAsia="Calibri"/>
                <w:b/>
              </w:rPr>
            </w:pPr>
            <w:proofErr w:type="gramStart"/>
            <w:r w:rsidRPr="00026C62">
              <w:rPr>
                <w:rFonts w:eastAsia="Calibri"/>
              </w:rPr>
              <w:t>(Учитель предлагает пересказать текст по плану.</w:t>
            </w:r>
            <w:r w:rsidRPr="00026C62">
              <w:rPr>
                <w:rFonts w:eastAsia="Calibri"/>
                <w:b/>
              </w:rPr>
              <w:t xml:space="preserve"> (</w:t>
            </w:r>
            <w:proofErr w:type="gramEnd"/>
          </w:p>
          <w:p w:rsidR="00F4015E" w:rsidRPr="00026C62" w:rsidRDefault="00F4015E" w:rsidP="00026C62">
            <w:pPr>
              <w:rPr>
                <w:rFonts w:eastAsia="Calibri"/>
                <w:color w:val="FF0000"/>
              </w:rPr>
            </w:pPr>
            <w:proofErr w:type="spellStart"/>
            <w:r w:rsidRPr="00026C62">
              <w:rPr>
                <w:rFonts w:eastAsia="Calibri"/>
              </w:rPr>
              <w:t>Перессказывают</w:t>
            </w:r>
            <w:proofErr w:type="spellEnd"/>
            <w:r w:rsidRPr="00026C62">
              <w:rPr>
                <w:rFonts w:eastAsia="Calibri"/>
              </w:rPr>
              <w:t xml:space="preserve"> по плану друг другу.</w:t>
            </w:r>
          </w:p>
          <w:p w:rsidR="00F4015E" w:rsidRPr="00026C62" w:rsidRDefault="00F4015E" w:rsidP="00026C62">
            <w:pPr>
              <w:rPr>
                <w:rFonts w:eastAsia="Calibri"/>
                <w:b/>
              </w:rPr>
            </w:pPr>
            <w:r w:rsidRPr="00026C62">
              <w:rPr>
                <w:rFonts w:eastAsia="Calibri"/>
                <w:b/>
              </w:rPr>
              <w:t>Оценивание Прием «Большой палец».</w:t>
            </w:r>
          </w:p>
          <w:p w:rsidR="00F4015E" w:rsidRPr="00026C62" w:rsidRDefault="00F4015E" w:rsidP="00026C62">
            <w:pPr>
              <w:rPr>
                <w:rFonts w:eastAsia="Calibri"/>
              </w:rPr>
            </w:pPr>
            <w:r w:rsidRPr="00026C62">
              <w:rPr>
                <w:rFonts w:eastAsia="Calibri"/>
                <w:color w:val="FF0000"/>
              </w:rPr>
              <w:t xml:space="preserve">Выписывают из текста все выделенные слова, </w:t>
            </w:r>
            <w:r w:rsidRPr="00026C62">
              <w:rPr>
                <w:rFonts w:eastAsia="Calibri"/>
                <w:i/>
                <w:color w:val="FF0000"/>
              </w:rPr>
              <w:t>называют</w:t>
            </w:r>
            <w:r w:rsidRPr="00026C62">
              <w:rPr>
                <w:rFonts w:eastAsia="Calibri"/>
                <w:color w:val="FF0000"/>
              </w:rPr>
              <w:t xml:space="preserve"> их как часть речи и задают </w:t>
            </w:r>
            <w:proofErr w:type="spellStart"/>
            <w:r w:rsidRPr="00026C62">
              <w:rPr>
                <w:rFonts w:eastAsia="Calibri"/>
                <w:color w:val="FF0000"/>
              </w:rPr>
              <w:t>вопрос</w:t>
            </w:r>
            <w:proofErr w:type="gramStart"/>
            <w:r w:rsidRPr="00026C62">
              <w:rPr>
                <w:rFonts w:eastAsia="Calibri"/>
                <w:color w:val="FF0000"/>
              </w:rPr>
              <w:t>.В</w:t>
            </w:r>
            <w:proofErr w:type="gramEnd"/>
            <w:r w:rsidRPr="00026C62">
              <w:rPr>
                <w:rFonts w:eastAsia="Calibri"/>
                <w:color w:val="FF0000"/>
              </w:rPr>
              <w:t>ыписываютиз</w:t>
            </w:r>
            <w:proofErr w:type="spellEnd"/>
            <w:r w:rsidRPr="00026C62">
              <w:rPr>
                <w:rFonts w:eastAsia="Calibri"/>
                <w:color w:val="FF0000"/>
              </w:rPr>
              <w:t xml:space="preserve"> текста выделенное предложение, составляют к нему схему</w:t>
            </w:r>
          </w:p>
          <w:p w:rsidR="00F4015E" w:rsidRPr="00026C62" w:rsidRDefault="00F4015E" w:rsidP="00026C62">
            <w:pPr>
              <w:rPr>
                <w:rFonts w:eastAsia="Calibri"/>
                <w:b/>
              </w:rPr>
            </w:pPr>
            <w:r w:rsidRPr="00026C62">
              <w:rPr>
                <w:rFonts w:eastAsia="Calibri"/>
                <w:b/>
              </w:rPr>
              <w:t>Взаимопроверка.</w:t>
            </w:r>
          </w:p>
          <w:p w:rsidR="00F4015E" w:rsidRPr="00026C62" w:rsidRDefault="00F4015E" w:rsidP="00026C62">
            <w:pPr>
              <w:rPr>
                <w:rFonts w:eastAsia="Calibri"/>
                <w:b/>
              </w:rPr>
            </w:pPr>
            <w:proofErr w:type="spellStart"/>
            <w:r w:rsidRPr="00026C62">
              <w:rPr>
                <w:rFonts w:eastAsia="Calibri"/>
                <w:b/>
                <w:i/>
              </w:rPr>
              <w:t>Физминутка</w:t>
            </w:r>
            <w:proofErr w:type="spellEnd"/>
          </w:p>
          <w:p w:rsidR="00FB40D0" w:rsidRPr="00026C62" w:rsidRDefault="00FB40D0" w:rsidP="00026C62">
            <w:pPr>
              <w:rPr>
                <w:rFonts w:eastAsia="Times New Roman"/>
                <w:iCs/>
              </w:rPr>
            </w:pPr>
            <w:r w:rsidRPr="00026C62">
              <w:rPr>
                <w:rFonts w:eastAsia="Times New Roman"/>
                <w:iCs/>
                <w:noProof/>
              </w:rPr>
              <w:drawing>
                <wp:inline distT="0" distB="0" distL="0" distR="0" wp14:anchorId="58FC20EC" wp14:editId="5B87D03B">
                  <wp:extent cx="1685925" cy="1076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076325"/>
                          </a:xfrm>
                          <a:prstGeom prst="rect">
                            <a:avLst/>
                          </a:prstGeom>
                          <a:noFill/>
                        </pic:spPr>
                      </pic:pic>
                    </a:graphicData>
                  </a:graphic>
                </wp:inline>
              </w:drawing>
            </w:r>
          </w:p>
          <w:p w:rsidR="00F4015E" w:rsidRPr="00026C62" w:rsidRDefault="00FB40D0" w:rsidP="00026C62">
            <w:pPr>
              <w:rPr>
                <w:rFonts w:eastAsia="Times New Roman"/>
              </w:rPr>
            </w:pPr>
            <w:r w:rsidRPr="00026C62">
              <w:rPr>
                <w:rFonts w:eastAsia="Times New Roman"/>
              </w:rPr>
              <w:t>За</w:t>
            </w:r>
            <w:r w:rsidR="00F4015E" w:rsidRPr="00026C62">
              <w:rPr>
                <w:rFonts w:eastAsia="Times New Roman"/>
              </w:rPr>
              <w:t>писать предложения в тетрадь, определить падеж существительного гроза.</w:t>
            </w:r>
          </w:p>
          <w:p w:rsidR="00F4015E" w:rsidRPr="00026C62" w:rsidRDefault="00F4015E" w:rsidP="00026C62">
            <w:pPr>
              <w:rPr>
                <w:rFonts w:eastAsia="Calibri"/>
              </w:rPr>
            </w:pPr>
            <w:r w:rsidRPr="00026C62">
              <w:rPr>
                <w:rFonts w:eastAsia="Calibri"/>
              </w:rPr>
              <w:t>Учитель предлагает разделиться классу на группы и выполнить задания.</w:t>
            </w:r>
          </w:p>
          <w:p w:rsidR="00F4015E" w:rsidRPr="00026C62" w:rsidRDefault="00F4015E" w:rsidP="00026C62">
            <w:pPr>
              <w:rPr>
                <w:rFonts w:eastAsia="Calibri"/>
              </w:rPr>
            </w:pPr>
            <w:r w:rsidRPr="00026C62">
              <w:rPr>
                <w:rFonts w:eastAsia="Calibri"/>
              </w:rPr>
              <w:t>1-я группа – создать памятку «Правила поведения во время грозы»</w:t>
            </w:r>
          </w:p>
          <w:p w:rsidR="00F4015E" w:rsidRPr="00026C62" w:rsidRDefault="00F4015E" w:rsidP="00026C62">
            <w:pPr>
              <w:rPr>
                <w:rFonts w:eastAsia="Calibri"/>
              </w:rPr>
            </w:pPr>
            <w:r w:rsidRPr="00026C62">
              <w:rPr>
                <w:rFonts w:eastAsia="Calibri"/>
              </w:rPr>
              <w:t xml:space="preserve">2-я группа – </w:t>
            </w:r>
            <w:proofErr w:type="spellStart"/>
            <w:r w:rsidRPr="00026C62">
              <w:rPr>
                <w:rFonts w:eastAsia="Calibri"/>
              </w:rPr>
              <w:t>синквейн</w:t>
            </w:r>
            <w:proofErr w:type="spellEnd"/>
            <w:r w:rsidRPr="00026C62">
              <w:rPr>
                <w:rFonts w:eastAsia="Calibri"/>
              </w:rPr>
              <w:t xml:space="preserve"> на слово «Гроза».</w:t>
            </w:r>
          </w:p>
          <w:p w:rsidR="00F4015E" w:rsidRPr="00026C62" w:rsidRDefault="00F4015E" w:rsidP="00026C62">
            <w:pPr>
              <w:rPr>
                <w:rFonts w:eastAsia="Calibri"/>
              </w:rPr>
            </w:pPr>
            <w:r w:rsidRPr="00026C62">
              <w:rPr>
                <w:rFonts w:eastAsia="Calibri"/>
              </w:rPr>
              <w:t>3-я группа – кластер на тему «Гроза – опасное природное явление».</w:t>
            </w:r>
          </w:p>
          <w:p w:rsidR="00F4015E" w:rsidRPr="00026C62" w:rsidRDefault="00F4015E" w:rsidP="00026C62">
            <w:pPr>
              <w:rPr>
                <w:rFonts w:eastAsia="Calibri"/>
                <w:b/>
              </w:rPr>
            </w:pPr>
            <w:r w:rsidRPr="00026C62">
              <w:rPr>
                <w:rFonts w:eastAsia="Calibri"/>
                <w:b/>
              </w:rPr>
              <w:t>Выполнение заданий в рабочей тетради.</w:t>
            </w:r>
          </w:p>
        </w:tc>
        <w:tc>
          <w:tcPr>
            <w:tcW w:w="2127" w:type="dxa"/>
          </w:tcPr>
          <w:p w:rsidR="00F4015E" w:rsidRPr="00026C62" w:rsidRDefault="00F4015E" w:rsidP="00026C62">
            <w:r w:rsidRPr="00026C62">
              <w:t>Устно отвечают на вопросы, с объяснением.</w:t>
            </w:r>
          </w:p>
          <w:p w:rsidR="00F4015E" w:rsidRPr="00026C62" w:rsidRDefault="00F4015E" w:rsidP="00026C62">
            <w:pPr>
              <w:tabs>
                <w:tab w:val="left" w:pos="277"/>
              </w:tabs>
            </w:pPr>
            <w:r w:rsidRPr="00026C62">
              <w:rPr>
                <w:rFonts w:eastAsia="Calibri"/>
              </w:rPr>
              <w:t xml:space="preserve"> Излагает свои мысли.</w:t>
            </w:r>
          </w:p>
          <w:p w:rsidR="00F4015E" w:rsidRPr="00026C62" w:rsidRDefault="00F4015E" w:rsidP="00026C62">
            <w:pPr>
              <w:tabs>
                <w:tab w:val="num" w:pos="720"/>
              </w:tabs>
              <w:rPr>
                <w:rFonts w:eastAsia="Calibri"/>
              </w:rPr>
            </w:pPr>
            <w:r w:rsidRPr="00026C62">
              <w:rPr>
                <w:rFonts w:eastAsia="Calibri"/>
              </w:rPr>
              <w:t>Читают текст, раскрывают понятия г</w:t>
            </w:r>
            <w:r w:rsidRPr="00026C62">
              <w:rPr>
                <w:rFonts w:eastAsia="Calibri"/>
                <w:i/>
              </w:rPr>
              <w:t>роза, стихия</w:t>
            </w:r>
            <w:proofErr w:type="gramStart"/>
            <w:r w:rsidRPr="00026C62">
              <w:rPr>
                <w:rFonts w:eastAsia="Calibri"/>
                <w:i/>
              </w:rPr>
              <w:t>.</w:t>
            </w:r>
            <w:r w:rsidRPr="00026C62">
              <w:rPr>
                <w:rFonts w:eastAsia="Calibri"/>
                <w:color w:val="FF0000"/>
              </w:rPr>
              <w:t>.</w:t>
            </w:r>
            <w:proofErr w:type="gramEnd"/>
          </w:p>
          <w:p w:rsidR="00F4015E" w:rsidRPr="00026C62" w:rsidRDefault="00F4015E" w:rsidP="00026C62"/>
        </w:tc>
        <w:tc>
          <w:tcPr>
            <w:tcW w:w="1984" w:type="dxa"/>
          </w:tcPr>
          <w:p w:rsidR="00F4015E" w:rsidRPr="00026C62" w:rsidRDefault="00F4015E" w:rsidP="00026C62">
            <w:r w:rsidRPr="00026C62">
              <w:t>Стратегия</w:t>
            </w:r>
          </w:p>
          <w:p w:rsidR="00F4015E" w:rsidRPr="00026C62" w:rsidRDefault="00F4015E" w:rsidP="00026C62">
            <w:r w:rsidRPr="00026C62">
              <w:t>«Верно - не верно»</w:t>
            </w:r>
          </w:p>
          <w:p w:rsidR="00F4015E" w:rsidRPr="00026C62" w:rsidRDefault="00F4015E" w:rsidP="00026C62">
            <w:r w:rsidRPr="00026C62">
              <w:t>Словесная оценка учителя.</w:t>
            </w:r>
          </w:p>
          <w:p w:rsidR="00F4015E" w:rsidRPr="00026C62" w:rsidRDefault="00F4015E" w:rsidP="00026C62">
            <w:proofErr w:type="spellStart"/>
            <w:r w:rsidRPr="00026C62">
              <w:t>Взаимооценивание</w:t>
            </w:r>
            <w:proofErr w:type="spellEnd"/>
          </w:p>
          <w:p w:rsidR="00F4015E" w:rsidRPr="00026C62" w:rsidRDefault="00F4015E" w:rsidP="00026C62">
            <w:r w:rsidRPr="00026C62">
              <w:rPr>
                <w:b/>
              </w:rPr>
              <w:t>Стратегия</w:t>
            </w:r>
            <w:r w:rsidR="007D14F4" w:rsidRPr="00026C62">
              <w:rPr>
                <w:b/>
              </w:rPr>
              <w:t xml:space="preserve"> «Светофор</w:t>
            </w:r>
            <w:r w:rsidRPr="00026C62">
              <w:rPr>
                <w:b/>
              </w:rPr>
              <w:t>»</w:t>
            </w:r>
          </w:p>
          <w:p w:rsidR="00FB40D0" w:rsidRPr="00026C62" w:rsidRDefault="007D14F4" w:rsidP="00026C62">
            <w:r w:rsidRPr="00026C62">
              <w:rPr>
                <w:noProof/>
              </w:rPr>
              <w:drawing>
                <wp:inline distT="0" distB="0" distL="0" distR="0" wp14:anchorId="044C40C1" wp14:editId="7C5CCD01">
                  <wp:extent cx="414655" cy="5670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567055"/>
                          </a:xfrm>
                          <a:prstGeom prst="rect">
                            <a:avLst/>
                          </a:prstGeom>
                          <a:noFill/>
                        </pic:spPr>
                      </pic:pic>
                    </a:graphicData>
                  </a:graphic>
                </wp:inline>
              </w:drawing>
            </w:r>
          </w:p>
          <w:p w:rsidR="00FB40D0" w:rsidRPr="00026C62" w:rsidRDefault="00FB40D0" w:rsidP="00026C62"/>
          <w:p w:rsidR="00FB40D0" w:rsidRPr="00026C62" w:rsidRDefault="00FB40D0" w:rsidP="00026C62">
            <w:pPr>
              <w:rPr>
                <w:b/>
              </w:rPr>
            </w:pPr>
            <w:r w:rsidRPr="00026C62">
              <w:rPr>
                <w:b/>
              </w:rPr>
              <w:t>Оценивание Прием «Большой палец».</w:t>
            </w:r>
          </w:p>
          <w:p w:rsidR="00FB40D0" w:rsidRPr="00026C62" w:rsidRDefault="00FB40D0" w:rsidP="00026C62">
            <w:r w:rsidRPr="00026C62">
              <w:rPr>
                <w:noProof/>
              </w:rPr>
              <w:drawing>
                <wp:inline distT="0" distB="0" distL="0" distR="0" wp14:anchorId="0F31959A" wp14:editId="7C4500B2">
                  <wp:extent cx="1057275" cy="1162050"/>
                  <wp:effectExtent l="0" t="0" r="9525" b="0"/>
                  <wp:docPr id="7" name="Рисунок 7" descr="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айл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162050"/>
                          </a:xfrm>
                          <a:prstGeom prst="rect">
                            <a:avLst/>
                          </a:prstGeom>
                          <a:noFill/>
                          <a:ln>
                            <a:noFill/>
                          </a:ln>
                        </pic:spPr>
                      </pic:pic>
                    </a:graphicData>
                  </a:graphic>
                </wp:inline>
              </w:drawing>
            </w:r>
          </w:p>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4015E" w:rsidRPr="00026C62" w:rsidRDefault="00FB40D0" w:rsidP="00026C62">
            <w:r w:rsidRPr="00026C62">
              <w:rPr>
                <w:noProof/>
              </w:rPr>
              <w:drawing>
                <wp:inline distT="0" distB="0" distL="0" distR="0" wp14:anchorId="7E389F00" wp14:editId="5D38CA65">
                  <wp:extent cx="1104900" cy="1257300"/>
                  <wp:effectExtent l="0" t="0" r="0" b="0"/>
                  <wp:docPr id="5" name="Рисунок 5" descr="групповая работа PNG рисунок, картинки и пнг прозрачный для бесплатной  загрузки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упповая работа PNG рисунок, картинки и пнг прозрачный для бесплатной  загрузки | Pngtre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257300"/>
                          </a:xfrm>
                          <a:prstGeom prst="rect">
                            <a:avLst/>
                          </a:prstGeom>
                          <a:noFill/>
                          <a:ln>
                            <a:noFill/>
                          </a:ln>
                        </pic:spPr>
                      </pic:pic>
                    </a:graphicData>
                  </a:graphic>
                </wp:inline>
              </w:drawing>
            </w:r>
          </w:p>
        </w:tc>
        <w:tc>
          <w:tcPr>
            <w:tcW w:w="1134" w:type="dxa"/>
          </w:tcPr>
          <w:p w:rsidR="00F4015E" w:rsidRPr="00026C62" w:rsidRDefault="00F4015E" w:rsidP="00026C62">
            <w:r w:rsidRPr="00026C62">
              <w:t>Интерактивная доска</w:t>
            </w:r>
          </w:p>
          <w:p w:rsidR="00F4015E" w:rsidRPr="00026C62" w:rsidRDefault="00F4015E" w:rsidP="00026C62">
            <w:r w:rsidRPr="00026C62">
              <w:t>ИКТ,</w:t>
            </w:r>
          </w:p>
          <w:p w:rsidR="00F4015E" w:rsidRPr="00026C62" w:rsidRDefault="00F4015E" w:rsidP="00026C62">
            <w:r w:rsidRPr="00026C62">
              <w:t xml:space="preserve"> Учебник (А. Е. </w:t>
            </w:r>
            <w:proofErr w:type="spellStart"/>
            <w:r w:rsidRPr="00026C62">
              <w:t>Абылкасымова</w:t>
            </w:r>
            <w:proofErr w:type="spellEnd"/>
            <w:r w:rsidRPr="00026C62">
              <w:t>)</w:t>
            </w:r>
          </w:p>
          <w:p w:rsidR="00F4015E" w:rsidRPr="00026C62" w:rsidRDefault="00F4015E" w:rsidP="00026C62">
            <w:proofErr w:type="spellStart"/>
            <w:proofErr w:type="gramStart"/>
            <w:r w:rsidRPr="00026C62">
              <w:t>стр</w:t>
            </w:r>
            <w:proofErr w:type="spellEnd"/>
            <w:proofErr w:type="gramEnd"/>
            <w:r w:rsidRPr="00026C62">
              <w:t xml:space="preserve"> 216 – 218  </w:t>
            </w:r>
          </w:p>
          <w:p w:rsidR="00F4015E" w:rsidRPr="00026C62" w:rsidRDefault="00F4015E" w:rsidP="00026C62">
            <w:proofErr w:type="spellStart"/>
            <w:r w:rsidRPr="00026C62">
              <w:t>Флипчарт</w:t>
            </w:r>
            <w:proofErr w:type="spellEnd"/>
          </w:p>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p w:rsidR="00F4015E" w:rsidRPr="00026C62" w:rsidRDefault="00F4015E" w:rsidP="00026C62">
            <w:r w:rsidRPr="00026C62">
              <w:t xml:space="preserve">Учебник (А. Е. </w:t>
            </w:r>
            <w:proofErr w:type="spellStart"/>
            <w:r w:rsidRPr="00026C62">
              <w:t>Абылкасымова</w:t>
            </w:r>
            <w:proofErr w:type="spellEnd"/>
            <w:r w:rsidRPr="00026C62">
              <w:t>)</w:t>
            </w:r>
          </w:p>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B40D0" w:rsidRPr="00026C62" w:rsidRDefault="00FB40D0" w:rsidP="00026C62"/>
          <w:p w:rsidR="00F4015E" w:rsidRPr="00026C62" w:rsidRDefault="00F4015E" w:rsidP="00026C62"/>
          <w:p w:rsidR="00F4015E" w:rsidRPr="00026C62" w:rsidRDefault="00F4015E" w:rsidP="00026C62"/>
        </w:tc>
      </w:tr>
      <w:tr w:rsidR="00F4015E" w:rsidRPr="00026C62" w:rsidTr="00026C62">
        <w:tc>
          <w:tcPr>
            <w:tcW w:w="1418" w:type="dxa"/>
          </w:tcPr>
          <w:p w:rsidR="00F4015E" w:rsidRPr="00026C62" w:rsidRDefault="00F4015E" w:rsidP="00026C62">
            <w:pPr>
              <w:rPr>
                <w:b/>
              </w:rPr>
            </w:pPr>
            <w:r w:rsidRPr="00026C62">
              <w:rPr>
                <w:b/>
              </w:rPr>
              <w:t xml:space="preserve"> Подведение итогов урока </w:t>
            </w:r>
            <w:r w:rsidRPr="00026C62">
              <w:rPr>
                <w:b/>
              </w:rPr>
              <w:lastRenderedPageBreak/>
              <w:t>(5 мин)</w:t>
            </w:r>
          </w:p>
          <w:p w:rsidR="00F4015E" w:rsidRPr="00026C62" w:rsidRDefault="00F4015E" w:rsidP="00026C62"/>
          <w:p w:rsidR="00F4015E" w:rsidRPr="00026C62" w:rsidRDefault="00F4015E" w:rsidP="00026C62"/>
          <w:p w:rsidR="00F4015E" w:rsidRPr="00026C62" w:rsidRDefault="00F4015E" w:rsidP="00026C62"/>
        </w:tc>
        <w:tc>
          <w:tcPr>
            <w:tcW w:w="4678" w:type="dxa"/>
            <w:gridSpan w:val="2"/>
          </w:tcPr>
          <w:p w:rsidR="00F4015E" w:rsidRPr="00026C62" w:rsidRDefault="00F4015E" w:rsidP="00026C62">
            <w:pPr>
              <w:autoSpaceDE w:val="0"/>
              <w:autoSpaceDN w:val="0"/>
              <w:adjustRightInd w:val="0"/>
              <w:rPr>
                <w:b/>
                <w:iCs/>
              </w:rPr>
            </w:pPr>
            <w:r w:rsidRPr="00026C62">
              <w:rPr>
                <w:b/>
                <w:iCs/>
                <w:lang w:val="kk-KZ"/>
              </w:rPr>
              <w:lastRenderedPageBreak/>
              <w:t>Рефлексия</w:t>
            </w:r>
          </w:p>
          <w:p w:rsidR="00F4015E" w:rsidRPr="00026C62" w:rsidRDefault="00F4015E" w:rsidP="00026C62">
            <w:pPr>
              <w:autoSpaceDE w:val="0"/>
              <w:autoSpaceDN w:val="0"/>
              <w:adjustRightInd w:val="0"/>
              <w:rPr>
                <w:iCs/>
                <w:lang w:val="kk-KZ"/>
              </w:rPr>
            </w:pPr>
            <w:r w:rsidRPr="00026C62">
              <w:rPr>
                <w:iCs/>
              </w:rPr>
              <w:t xml:space="preserve">Кратко написать самое важное, что уяснил с урока </w:t>
            </w:r>
            <w:r w:rsidRPr="00026C62">
              <w:rPr>
                <w:iCs/>
              </w:rPr>
              <w:lastRenderedPageBreak/>
              <w:t>с пожеланиями соседу по парте и отправить.</w:t>
            </w:r>
          </w:p>
          <w:p w:rsidR="00F4015E" w:rsidRPr="00026C62" w:rsidRDefault="007D14F4" w:rsidP="00026C62">
            <w:pPr>
              <w:rPr>
                <w:lang w:val="kk-KZ"/>
              </w:rPr>
            </w:pPr>
            <w:r w:rsidRPr="00026C62">
              <w:rPr>
                <w:noProof/>
              </w:rPr>
              <w:drawing>
                <wp:inline distT="0" distB="0" distL="0" distR="0" wp14:anchorId="5F0FCC31" wp14:editId="7C1951AF">
                  <wp:extent cx="3083971" cy="153352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4216" cy="1538620"/>
                          </a:xfrm>
                          <a:prstGeom prst="rect">
                            <a:avLst/>
                          </a:prstGeom>
                          <a:noFill/>
                        </pic:spPr>
                      </pic:pic>
                    </a:graphicData>
                  </a:graphic>
                </wp:inline>
              </w:drawing>
            </w:r>
          </w:p>
        </w:tc>
        <w:tc>
          <w:tcPr>
            <w:tcW w:w="2127" w:type="dxa"/>
          </w:tcPr>
          <w:p w:rsidR="00F4015E" w:rsidRPr="00026C62" w:rsidRDefault="00F4015E" w:rsidP="00026C62"/>
          <w:p w:rsidR="00F4015E" w:rsidRPr="00026C62" w:rsidRDefault="00F4015E" w:rsidP="00026C62">
            <w:r w:rsidRPr="00026C62">
              <w:t xml:space="preserve">Ученики показывают </w:t>
            </w:r>
            <w:r w:rsidRPr="00026C62">
              <w:lastRenderedPageBreak/>
              <w:t>умение обосновывать свое понимание</w:t>
            </w:r>
          </w:p>
          <w:p w:rsidR="00F4015E" w:rsidRPr="00026C62" w:rsidRDefault="00F4015E" w:rsidP="00026C62"/>
          <w:p w:rsidR="00F4015E" w:rsidRPr="00026C62" w:rsidRDefault="00F4015E" w:rsidP="00026C62">
            <w:r w:rsidRPr="00026C62">
              <w:rPr>
                <w:color w:val="000000"/>
              </w:rPr>
              <w:t xml:space="preserve">Записывают </w:t>
            </w:r>
            <w:proofErr w:type="spellStart"/>
            <w:r w:rsidRPr="00026C62">
              <w:rPr>
                <w:color w:val="000000"/>
              </w:rPr>
              <w:t>д.з</w:t>
            </w:r>
            <w:proofErr w:type="spellEnd"/>
            <w:r w:rsidRPr="00026C62">
              <w:rPr>
                <w:color w:val="000000"/>
              </w:rPr>
              <w:t>. в дневники</w:t>
            </w:r>
          </w:p>
        </w:tc>
        <w:tc>
          <w:tcPr>
            <w:tcW w:w="1984" w:type="dxa"/>
          </w:tcPr>
          <w:p w:rsidR="00F4015E" w:rsidRPr="00026C62" w:rsidRDefault="00F4015E" w:rsidP="00026C62"/>
          <w:p w:rsidR="00F4015E" w:rsidRPr="00026C62" w:rsidRDefault="00F4015E" w:rsidP="00026C62">
            <w:proofErr w:type="spellStart"/>
            <w:r w:rsidRPr="00026C62">
              <w:t>Самооценивание</w:t>
            </w:r>
            <w:proofErr w:type="spellEnd"/>
          </w:p>
        </w:tc>
        <w:tc>
          <w:tcPr>
            <w:tcW w:w="1134" w:type="dxa"/>
          </w:tcPr>
          <w:p w:rsidR="00F4015E" w:rsidRPr="00026C62" w:rsidRDefault="00F4015E" w:rsidP="00026C62"/>
          <w:p w:rsidR="00F4015E" w:rsidRPr="00026C62" w:rsidRDefault="00F4015E" w:rsidP="00026C62">
            <w:r w:rsidRPr="00026C62">
              <w:t>Рефлексив</w:t>
            </w:r>
            <w:r w:rsidRPr="00026C62">
              <w:lastRenderedPageBreak/>
              <w:t xml:space="preserve">ный лист, </w:t>
            </w:r>
            <w:proofErr w:type="spellStart"/>
            <w:r w:rsidRPr="00026C62">
              <w:t>стикеры</w:t>
            </w:r>
            <w:proofErr w:type="spellEnd"/>
          </w:p>
        </w:tc>
      </w:tr>
    </w:tbl>
    <w:p w:rsidR="00605966" w:rsidRPr="00026C62" w:rsidRDefault="00605966" w:rsidP="00026C62">
      <w:pPr>
        <w:spacing w:after="0" w:line="240" w:lineRule="auto"/>
        <w:rPr>
          <w:rFonts w:ascii="Times New Roman" w:hAnsi="Times New Roman" w:cs="Times New Roman"/>
          <w:sz w:val="20"/>
          <w:szCs w:val="20"/>
        </w:rPr>
      </w:pPr>
    </w:p>
    <w:p w:rsidR="00222716" w:rsidRPr="00026C62" w:rsidRDefault="00222716" w:rsidP="00026C62">
      <w:pPr>
        <w:spacing w:after="0" w:line="240" w:lineRule="auto"/>
        <w:rPr>
          <w:rFonts w:ascii="Times New Roman" w:hAnsi="Times New Roman" w:cs="Times New Roman"/>
          <w:sz w:val="20"/>
          <w:szCs w:val="20"/>
        </w:rPr>
      </w:pPr>
    </w:p>
    <w:p w:rsidR="00222716" w:rsidRPr="00026C62" w:rsidRDefault="00222716"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705233" w:rsidRPr="00026C62" w:rsidRDefault="00705233" w:rsidP="00026C62">
      <w:pPr>
        <w:spacing w:after="0" w:line="240" w:lineRule="auto"/>
        <w:rPr>
          <w:rFonts w:ascii="Times New Roman" w:hAnsi="Times New Roman" w:cs="Times New Roman"/>
          <w:sz w:val="20"/>
          <w:szCs w:val="20"/>
        </w:rPr>
      </w:pPr>
    </w:p>
    <w:p w:rsidR="00F4015E" w:rsidRPr="00026C62" w:rsidRDefault="00F4015E" w:rsidP="00026C62">
      <w:pPr>
        <w:spacing w:after="0" w:line="240" w:lineRule="auto"/>
        <w:rPr>
          <w:rFonts w:ascii="Times New Roman" w:hAnsi="Times New Roman" w:cs="Times New Roman"/>
          <w:sz w:val="20"/>
          <w:szCs w:val="20"/>
        </w:rPr>
      </w:pPr>
    </w:p>
    <w:p w:rsidR="00F4015E" w:rsidRPr="00026C62" w:rsidRDefault="00F4015E" w:rsidP="00026C62">
      <w:pPr>
        <w:spacing w:after="0" w:line="240" w:lineRule="auto"/>
        <w:rPr>
          <w:rFonts w:ascii="Times New Roman" w:hAnsi="Times New Roman" w:cs="Times New Roman"/>
          <w:sz w:val="20"/>
          <w:szCs w:val="20"/>
        </w:rPr>
      </w:pPr>
    </w:p>
    <w:sectPr w:rsidR="00F4015E" w:rsidRPr="00026C62" w:rsidSect="00026C62">
      <w:pgSz w:w="11906" w:h="16838"/>
      <w:pgMar w:top="1134" w:right="28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 w:name="F">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NewStandard">
    <w:altName w:val="Times New Roman"/>
    <w:panose1 w:val="00000000000000000000"/>
    <w:charset w:val="CC"/>
    <w:family w:val="roman"/>
    <w:notTrueType/>
    <w:pitch w:val="default"/>
    <w:sig w:usb0="00000001" w:usb1="00000000" w:usb2="00000000" w:usb3="00000000" w:csb0="00000005" w:csb1="00000000"/>
  </w:font>
  <w:font w:name="SchoolBookC">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JournalSansC">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6"/>
    <w:multiLevelType w:val="multilevel"/>
    <w:tmpl w:val="00000006"/>
    <w:name w:val="WW8Num6"/>
    <w:lvl w:ilvl="0">
      <w:start w:val="1"/>
      <w:numFmt w:val="upperRoman"/>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bullet"/>
      <w:lvlText w:val=""/>
      <w:lvlJc w:val="left"/>
      <w:pPr>
        <w:tabs>
          <w:tab w:val="num" w:pos="2340"/>
        </w:tabs>
        <w:ind w:left="2340" w:hanging="360"/>
      </w:pPr>
      <w:rPr>
        <w:rFonts w:ascii="Symbol" w:hAnsi="Symbol"/>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upperRoman"/>
      <w:lvlText w:val="%1."/>
      <w:lvlJc w:val="left"/>
      <w:pPr>
        <w:tabs>
          <w:tab w:val="num" w:pos="1146"/>
        </w:tabs>
        <w:ind w:left="1146"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8"/>
    <w:multiLevelType w:val="multilevel"/>
    <w:tmpl w:val="00000008"/>
    <w:name w:val="WW8Num8"/>
    <w:lvl w:ilvl="0">
      <w:start w:val="3"/>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9"/>
    <w:multiLevelType w:val="multilevel"/>
    <w:tmpl w:val="00000009"/>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A"/>
    <w:multiLevelType w:val="multilevel"/>
    <w:tmpl w:val="0000000A"/>
    <w:name w:val="WW8Num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D"/>
    <w:multiLevelType w:val="multilevel"/>
    <w:tmpl w:val="0000000D"/>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7F"/>
    <w:multiLevelType w:val="hybridMultilevel"/>
    <w:tmpl w:val="8F1CCC10"/>
    <w:lvl w:ilvl="0" w:tplc="0F429CB2">
      <w:start w:val="1"/>
      <w:numFmt w:val="bullet"/>
      <w:lvlText w:val=""/>
      <w:lvlJc w:val="left"/>
      <w:pPr>
        <w:tabs>
          <w:tab w:val="left" w:pos="720"/>
        </w:tabs>
        <w:ind w:left="720" w:hanging="360"/>
      </w:pPr>
      <w:rPr>
        <w:rFonts w:ascii="Wingdings" w:hAnsi="Wingdings" w:hint="default"/>
      </w:rPr>
    </w:lvl>
    <w:lvl w:ilvl="1" w:tplc="DC287592">
      <w:start w:val="1"/>
      <w:numFmt w:val="decimal"/>
      <w:lvlText w:val="%2."/>
      <w:lvlJc w:val="left"/>
      <w:pPr>
        <w:tabs>
          <w:tab w:val="num" w:pos="1440"/>
        </w:tabs>
        <w:ind w:left="1440" w:hanging="360"/>
      </w:pPr>
    </w:lvl>
    <w:lvl w:ilvl="2" w:tplc="EDDCD9D4">
      <w:start w:val="1"/>
      <w:numFmt w:val="decimal"/>
      <w:lvlText w:val="%3."/>
      <w:lvlJc w:val="left"/>
      <w:pPr>
        <w:tabs>
          <w:tab w:val="num" w:pos="2160"/>
        </w:tabs>
        <w:ind w:left="2160" w:hanging="360"/>
      </w:pPr>
    </w:lvl>
    <w:lvl w:ilvl="3" w:tplc="3E92B614">
      <w:start w:val="1"/>
      <w:numFmt w:val="decimal"/>
      <w:lvlText w:val="%4."/>
      <w:lvlJc w:val="left"/>
      <w:pPr>
        <w:tabs>
          <w:tab w:val="num" w:pos="2880"/>
        </w:tabs>
        <w:ind w:left="2880" w:hanging="360"/>
      </w:pPr>
    </w:lvl>
    <w:lvl w:ilvl="4" w:tplc="C11826B2">
      <w:start w:val="1"/>
      <w:numFmt w:val="decimal"/>
      <w:lvlText w:val="%5."/>
      <w:lvlJc w:val="left"/>
      <w:pPr>
        <w:tabs>
          <w:tab w:val="num" w:pos="3600"/>
        </w:tabs>
        <w:ind w:left="3600" w:hanging="360"/>
      </w:pPr>
    </w:lvl>
    <w:lvl w:ilvl="5" w:tplc="C87AAB08">
      <w:start w:val="1"/>
      <w:numFmt w:val="decimal"/>
      <w:lvlText w:val="%6."/>
      <w:lvlJc w:val="left"/>
      <w:pPr>
        <w:tabs>
          <w:tab w:val="num" w:pos="4320"/>
        </w:tabs>
        <w:ind w:left="4320" w:hanging="360"/>
      </w:pPr>
    </w:lvl>
    <w:lvl w:ilvl="6" w:tplc="03702C2C">
      <w:start w:val="1"/>
      <w:numFmt w:val="decimal"/>
      <w:lvlText w:val="%7."/>
      <w:lvlJc w:val="left"/>
      <w:pPr>
        <w:tabs>
          <w:tab w:val="num" w:pos="5040"/>
        </w:tabs>
        <w:ind w:left="5040" w:hanging="360"/>
      </w:pPr>
    </w:lvl>
    <w:lvl w:ilvl="7" w:tplc="DC0EACE0">
      <w:start w:val="1"/>
      <w:numFmt w:val="decimal"/>
      <w:lvlText w:val="%8."/>
      <w:lvlJc w:val="left"/>
      <w:pPr>
        <w:tabs>
          <w:tab w:val="num" w:pos="5760"/>
        </w:tabs>
        <w:ind w:left="5760" w:hanging="360"/>
      </w:pPr>
    </w:lvl>
    <w:lvl w:ilvl="8" w:tplc="A1E8E51A">
      <w:start w:val="1"/>
      <w:numFmt w:val="decimal"/>
      <w:lvlText w:val="%9."/>
      <w:lvlJc w:val="left"/>
      <w:pPr>
        <w:tabs>
          <w:tab w:val="num" w:pos="6480"/>
        </w:tabs>
        <w:ind w:left="6480" w:hanging="360"/>
      </w:pPr>
    </w:lvl>
  </w:abstractNum>
  <w:abstractNum w:abstractNumId="9">
    <w:nsid w:val="00A13F53"/>
    <w:multiLevelType w:val="multilevel"/>
    <w:tmpl w:val="23CA6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18B70CA"/>
    <w:multiLevelType w:val="hybridMultilevel"/>
    <w:tmpl w:val="9178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481E31"/>
    <w:multiLevelType w:val="hybridMultilevel"/>
    <w:tmpl w:val="D7E29FF2"/>
    <w:lvl w:ilvl="0" w:tplc="9B2C62A2">
      <w:numFmt w:val="bullet"/>
      <w:lvlText w:val="•"/>
      <w:lvlJc w:val="left"/>
      <w:pPr>
        <w:ind w:left="827" w:hanging="420"/>
      </w:pPr>
      <w:rPr>
        <w:rFonts w:ascii="Arial" w:eastAsia="Arial" w:hAnsi="Arial" w:cs="Arial" w:hint="default"/>
        <w:spacing w:val="-5"/>
        <w:w w:val="100"/>
        <w:sz w:val="24"/>
        <w:szCs w:val="24"/>
        <w:lang w:val="ru-RU" w:eastAsia="ru-RU" w:bidi="ru-RU"/>
      </w:rPr>
    </w:lvl>
    <w:lvl w:ilvl="1" w:tplc="6B8C71BC">
      <w:numFmt w:val="bullet"/>
      <w:lvlText w:val="•"/>
      <w:lvlJc w:val="left"/>
      <w:pPr>
        <w:ind w:left="1178" w:hanging="420"/>
      </w:pPr>
      <w:rPr>
        <w:rFonts w:hint="default"/>
        <w:lang w:val="ru-RU" w:eastAsia="ru-RU" w:bidi="ru-RU"/>
      </w:rPr>
    </w:lvl>
    <w:lvl w:ilvl="2" w:tplc="AF889ACC">
      <w:numFmt w:val="bullet"/>
      <w:lvlText w:val="•"/>
      <w:lvlJc w:val="left"/>
      <w:pPr>
        <w:ind w:left="1537" w:hanging="420"/>
      </w:pPr>
      <w:rPr>
        <w:rFonts w:hint="default"/>
        <w:lang w:val="ru-RU" w:eastAsia="ru-RU" w:bidi="ru-RU"/>
      </w:rPr>
    </w:lvl>
    <w:lvl w:ilvl="3" w:tplc="EB665CC8">
      <w:numFmt w:val="bullet"/>
      <w:lvlText w:val="•"/>
      <w:lvlJc w:val="left"/>
      <w:pPr>
        <w:ind w:left="1895" w:hanging="420"/>
      </w:pPr>
      <w:rPr>
        <w:rFonts w:hint="default"/>
        <w:lang w:val="ru-RU" w:eastAsia="ru-RU" w:bidi="ru-RU"/>
      </w:rPr>
    </w:lvl>
    <w:lvl w:ilvl="4" w:tplc="DFA0BA04">
      <w:numFmt w:val="bullet"/>
      <w:lvlText w:val="•"/>
      <w:lvlJc w:val="left"/>
      <w:pPr>
        <w:ind w:left="2254" w:hanging="420"/>
      </w:pPr>
      <w:rPr>
        <w:rFonts w:hint="default"/>
        <w:lang w:val="ru-RU" w:eastAsia="ru-RU" w:bidi="ru-RU"/>
      </w:rPr>
    </w:lvl>
    <w:lvl w:ilvl="5" w:tplc="CF66324A">
      <w:numFmt w:val="bullet"/>
      <w:lvlText w:val="•"/>
      <w:lvlJc w:val="left"/>
      <w:pPr>
        <w:ind w:left="2613" w:hanging="420"/>
      </w:pPr>
      <w:rPr>
        <w:rFonts w:hint="default"/>
        <w:lang w:val="ru-RU" w:eastAsia="ru-RU" w:bidi="ru-RU"/>
      </w:rPr>
    </w:lvl>
    <w:lvl w:ilvl="6" w:tplc="891C692E">
      <w:numFmt w:val="bullet"/>
      <w:lvlText w:val="•"/>
      <w:lvlJc w:val="left"/>
      <w:pPr>
        <w:ind w:left="2971" w:hanging="420"/>
      </w:pPr>
      <w:rPr>
        <w:rFonts w:hint="default"/>
        <w:lang w:val="ru-RU" w:eastAsia="ru-RU" w:bidi="ru-RU"/>
      </w:rPr>
    </w:lvl>
    <w:lvl w:ilvl="7" w:tplc="75FA6E26">
      <w:numFmt w:val="bullet"/>
      <w:lvlText w:val="•"/>
      <w:lvlJc w:val="left"/>
      <w:pPr>
        <w:ind w:left="3330" w:hanging="420"/>
      </w:pPr>
      <w:rPr>
        <w:rFonts w:hint="default"/>
        <w:lang w:val="ru-RU" w:eastAsia="ru-RU" w:bidi="ru-RU"/>
      </w:rPr>
    </w:lvl>
    <w:lvl w:ilvl="8" w:tplc="44E462B0">
      <w:numFmt w:val="bullet"/>
      <w:lvlText w:val="•"/>
      <w:lvlJc w:val="left"/>
      <w:pPr>
        <w:ind w:left="3688" w:hanging="420"/>
      </w:pPr>
      <w:rPr>
        <w:rFonts w:hint="default"/>
        <w:lang w:val="ru-RU" w:eastAsia="ru-RU" w:bidi="ru-RU"/>
      </w:rPr>
    </w:lvl>
  </w:abstractNum>
  <w:abstractNum w:abstractNumId="12">
    <w:nsid w:val="070201F6"/>
    <w:multiLevelType w:val="hybridMultilevel"/>
    <w:tmpl w:val="2BD03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5737A1"/>
    <w:multiLevelType w:val="hybridMultilevel"/>
    <w:tmpl w:val="935EF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C63527"/>
    <w:multiLevelType w:val="hybridMultilevel"/>
    <w:tmpl w:val="CFE4E764"/>
    <w:lvl w:ilvl="0" w:tplc="723A793E">
      <w:numFmt w:val="bullet"/>
      <w:lvlText w:val="•"/>
      <w:lvlJc w:val="left"/>
      <w:pPr>
        <w:ind w:left="827" w:hanging="360"/>
      </w:pPr>
      <w:rPr>
        <w:rFonts w:ascii="Arial" w:eastAsia="Arial" w:hAnsi="Arial" w:cs="Arial" w:hint="default"/>
        <w:spacing w:val="-3"/>
        <w:w w:val="100"/>
        <w:sz w:val="24"/>
        <w:szCs w:val="24"/>
        <w:lang w:val="ru-RU" w:eastAsia="ru-RU" w:bidi="ru-RU"/>
      </w:rPr>
    </w:lvl>
    <w:lvl w:ilvl="1" w:tplc="9CA290EC">
      <w:numFmt w:val="bullet"/>
      <w:lvlText w:val="•"/>
      <w:lvlJc w:val="left"/>
      <w:pPr>
        <w:ind w:left="1178" w:hanging="360"/>
      </w:pPr>
      <w:rPr>
        <w:rFonts w:hint="default"/>
        <w:lang w:val="ru-RU" w:eastAsia="ru-RU" w:bidi="ru-RU"/>
      </w:rPr>
    </w:lvl>
    <w:lvl w:ilvl="2" w:tplc="44109526">
      <w:numFmt w:val="bullet"/>
      <w:lvlText w:val="•"/>
      <w:lvlJc w:val="left"/>
      <w:pPr>
        <w:ind w:left="1537" w:hanging="360"/>
      </w:pPr>
      <w:rPr>
        <w:rFonts w:hint="default"/>
        <w:lang w:val="ru-RU" w:eastAsia="ru-RU" w:bidi="ru-RU"/>
      </w:rPr>
    </w:lvl>
    <w:lvl w:ilvl="3" w:tplc="36A24632">
      <w:numFmt w:val="bullet"/>
      <w:lvlText w:val="•"/>
      <w:lvlJc w:val="left"/>
      <w:pPr>
        <w:ind w:left="1895" w:hanging="360"/>
      </w:pPr>
      <w:rPr>
        <w:rFonts w:hint="default"/>
        <w:lang w:val="ru-RU" w:eastAsia="ru-RU" w:bidi="ru-RU"/>
      </w:rPr>
    </w:lvl>
    <w:lvl w:ilvl="4" w:tplc="5CEAD284">
      <w:numFmt w:val="bullet"/>
      <w:lvlText w:val="•"/>
      <w:lvlJc w:val="left"/>
      <w:pPr>
        <w:ind w:left="2254" w:hanging="360"/>
      </w:pPr>
      <w:rPr>
        <w:rFonts w:hint="default"/>
        <w:lang w:val="ru-RU" w:eastAsia="ru-RU" w:bidi="ru-RU"/>
      </w:rPr>
    </w:lvl>
    <w:lvl w:ilvl="5" w:tplc="9394FDB4">
      <w:numFmt w:val="bullet"/>
      <w:lvlText w:val="•"/>
      <w:lvlJc w:val="left"/>
      <w:pPr>
        <w:ind w:left="2613" w:hanging="360"/>
      </w:pPr>
      <w:rPr>
        <w:rFonts w:hint="default"/>
        <w:lang w:val="ru-RU" w:eastAsia="ru-RU" w:bidi="ru-RU"/>
      </w:rPr>
    </w:lvl>
    <w:lvl w:ilvl="6" w:tplc="7086275A">
      <w:numFmt w:val="bullet"/>
      <w:lvlText w:val="•"/>
      <w:lvlJc w:val="left"/>
      <w:pPr>
        <w:ind w:left="2971" w:hanging="360"/>
      </w:pPr>
      <w:rPr>
        <w:rFonts w:hint="default"/>
        <w:lang w:val="ru-RU" w:eastAsia="ru-RU" w:bidi="ru-RU"/>
      </w:rPr>
    </w:lvl>
    <w:lvl w:ilvl="7" w:tplc="1512DB6C">
      <w:numFmt w:val="bullet"/>
      <w:lvlText w:val="•"/>
      <w:lvlJc w:val="left"/>
      <w:pPr>
        <w:ind w:left="3330" w:hanging="360"/>
      </w:pPr>
      <w:rPr>
        <w:rFonts w:hint="default"/>
        <w:lang w:val="ru-RU" w:eastAsia="ru-RU" w:bidi="ru-RU"/>
      </w:rPr>
    </w:lvl>
    <w:lvl w:ilvl="8" w:tplc="65F83E46">
      <w:numFmt w:val="bullet"/>
      <w:lvlText w:val="•"/>
      <w:lvlJc w:val="left"/>
      <w:pPr>
        <w:ind w:left="3688" w:hanging="360"/>
      </w:pPr>
      <w:rPr>
        <w:rFonts w:hint="default"/>
        <w:lang w:val="ru-RU" w:eastAsia="ru-RU" w:bidi="ru-RU"/>
      </w:rPr>
    </w:lvl>
  </w:abstractNum>
  <w:abstractNum w:abstractNumId="15">
    <w:nsid w:val="08D33064"/>
    <w:multiLevelType w:val="hybridMultilevel"/>
    <w:tmpl w:val="4FC0EAF2"/>
    <w:lvl w:ilvl="0" w:tplc="D8862692">
      <w:start w:val="1"/>
      <w:numFmt w:val="bullet"/>
      <w:lvlText w:val=""/>
      <w:lvlJc w:val="left"/>
      <w:pPr>
        <w:tabs>
          <w:tab w:val="num" w:pos="720"/>
        </w:tabs>
        <w:ind w:left="720" w:hanging="360"/>
      </w:pPr>
      <w:rPr>
        <w:rFonts w:ascii="Wingdings" w:hAnsi="Wingdings" w:hint="default"/>
      </w:rPr>
    </w:lvl>
    <w:lvl w:ilvl="1" w:tplc="3A202BC0" w:tentative="1">
      <w:start w:val="1"/>
      <w:numFmt w:val="bullet"/>
      <w:lvlText w:val=""/>
      <w:lvlJc w:val="left"/>
      <w:pPr>
        <w:tabs>
          <w:tab w:val="num" w:pos="1440"/>
        </w:tabs>
        <w:ind w:left="1440" w:hanging="360"/>
      </w:pPr>
      <w:rPr>
        <w:rFonts w:ascii="Wingdings" w:hAnsi="Wingdings" w:hint="default"/>
      </w:rPr>
    </w:lvl>
    <w:lvl w:ilvl="2" w:tplc="E35E3042" w:tentative="1">
      <w:start w:val="1"/>
      <w:numFmt w:val="bullet"/>
      <w:lvlText w:val=""/>
      <w:lvlJc w:val="left"/>
      <w:pPr>
        <w:tabs>
          <w:tab w:val="num" w:pos="2160"/>
        </w:tabs>
        <w:ind w:left="2160" w:hanging="360"/>
      </w:pPr>
      <w:rPr>
        <w:rFonts w:ascii="Wingdings" w:hAnsi="Wingdings" w:hint="default"/>
      </w:rPr>
    </w:lvl>
    <w:lvl w:ilvl="3" w:tplc="AE4AFE94" w:tentative="1">
      <w:start w:val="1"/>
      <w:numFmt w:val="bullet"/>
      <w:lvlText w:val=""/>
      <w:lvlJc w:val="left"/>
      <w:pPr>
        <w:tabs>
          <w:tab w:val="num" w:pos="2880"/>
        </w:tabs>
        <w:ind w:left="2880" w:hanging="360"/>
      </w:pPr>
      <w:rPr>
        <w:rFonts w:ascii="Wingdings" w:hAnsi="Wingdings" w:hint="default"/>
      </w:rPr>
    </w:lvl>
    <w:lvl w:ilvl="4" w:tplc="10FE2394" w:tentative="1">
      <w:start w:val="1"/>
      <w:numFmt w:val="bullet"/>
      <w:lvlText w:val=""/>
      <w:lvlJc w:val="left"/>
      <w:pPr>
        <w:tabs>
          <w:tab w:val="num" w:pos="3600"/>
        </w:tabs>
        <w:ind w:left="3600" w:hanging="360"/>
      </w:pPr>
      <w:rPr>
        <w:rFonts w:ascii="Wingdings" w:hAnsi="Wingdings" w:hint="default"/>
      </w:rPr>
    </w:lvl>
    <w:lvl w:ilvl="5" w:tplc="3BB286DE" w:tentative="1">
      <w:start w:val="1"/>
      <w:numFmt w:val="bullet"/>
      <w:lvlText w:val=""/>
      <w:lvlJc w:val="left"/>
      <w:pPr>
        <w:tabs>
          <w:tab w:val="num" w:pos="4320"/>
        </w:tabs>
        <w:ind w:left="4320" w:hanging="360"/>
      </w:pPr>
      <w:rPr>
        <w:rFonts w:ascii="Wingdings" w:hAnsi="Wingdings" w:hint="default"/>
      </w:rPr>
    </w:lvl>
    <w:lvl w:ilvl="6" w:tplc="81D0667E" w:tentative="1">
      <w:start w:val="1"/>
      <w:numFmt w:val="bullet"/>
      <w:lvlText w:val=""/>
      <w:lvlJc w:val="left"/>
      <w:pPr>
        <w:tabs>
          <w:tab w:val="num" w:pos="5040"/>
        </w:tabs>
        <w:ind w:left="5040" w:hanging="360"/>
      </w:pPr>
      <w:rPr>
        <w:rFonts w:ascii="Wingdings" w:hAnsi="Wingdings" w:hint="default"/>
      </w:rPr>
    </w:lvl>
    <w:lvl w:ilvl="7" w:tplc="4BDEFD90" w:tentative="1">
      <w:start w:val="1"/>
      <w:numFmt w:val="bullet"/>
      <w:lvlText w:val=""/>
      <w:lvlJc w:val="left"/>
      <w:pPr>
        <w:tabs>
          <w:tab w:val="num" w:pos="5760"/>
        </w:tabs>
        <w:ind w:left="5760" w:hanging="360"/>
      </w:pPr>
      <w:rPr>
        <w:rFonts w:ascii="Wingdings" w:hAnsi="Wingdings" w:hint="default"/>
      </w:rPr>
    </w:lvl>
    <w:lvl w:ilvl="8" w:tplc="226E3096" w:tentative="1">
      <w:start w:val="1"/>
      <w:numFmt w:val="bullet"/>
      <w:lvlText w:val=""/>
      <w:lvlJc w:val="left"/>
      <w:pPr>
        <w:tabs>
          <w:tab w:val="num" w:pos="6480"/>
        </w:tabs>
        <w:ind w:left="6480" w:hanging="360"/>
      </w:pPr>
      <w:rPr>
        <w:rFonts w:ascii="Wingdings" w:hAnsi="Wingdings" w:hint="default"/>
      </w:rPr>
    </w:lvl>
  </w:abstractNum>
  <w:abstractNum w:abstractNumId="16">
    <w:nsid w:val="09233A70"/>
    <w:multiLevelType w:val="hybridMultilevel"/>
    <w:tmpl w:val="41061838"/>
    <w:lvl w:ilvl="0" w:tplc="9B96465A">
      <w:start w:val="1"/>
      <w:numFmt w:val="bullet"/>
      <w:lvlText w:val=""/>
      <w:lvlJc w:val="left"/>
      <w:pPr>
        <w:tabs>
          <w:tab w:val="num" w:pos="720"/>
        </w:tabs>
        <w:ind w:left="720" w:hanging="360"/>
      </w:pPr>
      <w:rPr>
        <w:rFonts w:ascii="Wingdings" w:hAnsi="Wingdings" w:hint="default"/>
      </w:rPr>
    </w:lvl>
    <w:lvl w:ilvl="1" w:tplc="775220AE" w:tentative="1">
      <w:start w:val="1"/>
      <w:numFmt w:val="bullet"/>
      <w:lvlText w:val=""/>
      <w:lvlJc w:val="left"/>
      <w:pPr>
        <w:tabs>
          <w:tab w:val="num" w:pos="1440"/>
        </w:tabs>
        <w:ind w:left="1440" w:hanging="360"/>
      </w:pPr>
      <w:rPr>
        <w:rFonts w:ascii="Wingdings" w:hAnsi="Wingdings" w:hint="default"/>
      </w:rPr>
    </w:lvl>
    <w:lvl w:ilvl="2" w:tplc="13806BE2" w:tentative="1">
      <w:start w:val="1"/>
      <w:numFmt w:val="bullet"/>
      <w:lvlText w:val=""/>
      <w:lvlJc w:val="left"/>
      <w:pPr>
        <w:tabs>
          <w:tab w:val="num" w:pos="2160"/>
        </w:tabs>
        <w:ind w:left="2160" w:hanging="360"/>
      </w:pPr>
      <w:rPr>
        <w:rFonts w:ascii="Wingdings" w:hAnsi="Wingdings" w:hint="default"/>
      </w:rPr>
    </w:lvl>
    <w:lvl w:ilvl="3" w:tplc="373EB6AA" w:tentative="1">
      <w:start w:val="1"/>
      <w:numFmt w:val="bullet"/>
      <w:lvlText w:val=""/>
      <w:lvlJc w:val="left"/>
      <w:pPr>
        <w:tabs>
          <w:tab w:val="num" w:pos="2880"/>
        </w:tabs>
        <w:ind w:left="2880" w:hanging="360"/>
      </w:pPr>
      <w:rPr>
        <w:rFonts w:ascii="Wingdings" w:hAnsi="Wingdings" w:hint="default"/>
      </w:rPr>
    </w:lvl>
    <w:lvl w:ilvl="4" w:tplc="04D48492" w:tentative="1">
      <w:start w:val="1"/>
      <w:numFmt w:val="bullet"/>
      <w:lvlText w:val=""/>
      <w:lvlJc w:val="left"/>
      <w:pPr>
        <w:tabs>
          <w:tab w:val="num" w:pos="3600"/>
        </w:tabs>
        <w:ind w:left="3600" w:hanging="360"/>
      </w:pPr>
      <w:rPr>
        <w:rFonts w:ascii="Wingdings" w:hAnsi="Wingdings" w:hint="default"/>
      </w:rPr>
    </w:lvl>
    <w:lvl w:ilvl="5" w:tplc="505AE710" w:tentative="1">
      <w:start w:val="1"/>
      <w:numFmt w:val="bullet"/>
      <w:lvlText w:val=""/>
      <w:lvlJc w:val="left"/>
      <w:pPr>
        <w:tabs>
          <w:tab w:val="num" w:pos="4320"/>
        </w:tabs>
        <w:ind w:left="4320" w:hanging="360"/>
      </w:pPr>
      <w:rPr>
        <w:rFonts w:ascii="Wingdings" w:hAnsi="Wingdings" w:hint="default"/>
      </w:rPr>
    </w:lvl>
    <w:lvl w:ilvl="6" w:tplc="CD70DDE6" w:tentative="1">
      <w:start w:val="1"/>
      <w:numFmt w:val="bullet"/>
      <w:lvlText w:val=""/>
      <w:lvlJc w:val="left"/>
      <w:pPr>
        <w:tabs>
          <w:tab w:val="num" w:pos="5040"/>
        </w:tabs>
        <w:ind w:left="5040" w:hanging="360"/>
      </w:pPr>
      <w:rPr>
        <w:rFonts w:ascii="Wingdings" w:hAnsi="Wingdings" w:hint="default"/>
      </w:rPr>
    </w:lvl>
    <w:lvl w:ilvl="7" w:tplc="570A8558" w:tentative="1">
      <w:start w:val="1"/>
      <w:numFmt w:val="bullet"/>
      <w:lvlText w:val=""/>
      <w:lvlJc w:val="left"/>
      <w:pPr>
        <w:tabs>
          <w:tab w:val="num" w:pos="5760"/>
        </w:tabs>
        <w:ind w:left="5760" w:hanging="360"/>
      </w:pPr>
      <w:rPr>
        <w:rFonts w:ascii="Wingdings" w:hAnsi="Wingdings" w:hint="default"/>
      </w:rPr>
    </w:lvl>
    <w:lvl w:ilvl="8" w:tplc="265C0796" w:tentative="1">
      <w:start w:val="1"/>
      <w:numFmt w:val="bullet"/>
      <w:lvlText w:val=""/>
      <w:lvlJc w:val="left"/>
      <w:pPr>
        <w:tabs>
          <w:tab w:val="num" w:pos="6480"/>
        </w:tabs>
        <w:ind w:left="6480" w:hanging="360"/>
      </w:pPr>
      <w:rPr>
        <w:rFonts w:ascii="Wingdings" w:hAnsi="Wingdings" w:hint="default"/>
      </w:rPr>
    </w:lvl>
  </w:abstractNum>
  <w:abstractNum w:abstractNumId="17">
    <w:nsid w:val="0A54600B"/>
    <w:multiLevelType w:val="hybridMultilevel"/>
    <w:tmpl w:val="B956993E"/>
    <w:lvl w:ilvl="0" w:tplc="670CD05A">
      <w:start w:val="1"/>
      <w:numFmt w:val="bullet"/>
      <w:lvlText w:val=""/>
      <w:lvlJc w:val="left"/>
      <w:pPr>
        <w:tabs>
          <w:tab w:val="num" w:pos="720"/>
        </w:tabs>
        <w:ind w:left="720" w:hanging="360"/>
      </w:pPr>
      <w:rPr>
        <w:rFonts w:ascii="Wingdings" w:hAnsi="Wingdings" w:hint="default"/>
      </w:rPr>
    </w:lvl>
    <w:lvl w:ilvl="1" w:tplc="8152A46E">
      <w:start w:val="1"/>
      <w:numFmt w:val="decimal"/>
      <w:lvlText w:val="%2."/>
      <w:lvlJc w:val="left"/>
      <w:pPr>
        <w:tabs>
          <w:tab w:val="num" w:pos="1440"/>
        </w:tabs>
        <w:ind w:left="1440" w:hanging="360"/>
      </w:pPr>
    </w:lvl>
    <w:lvl w:ilvl="2" w:tplc="AE9E887A">
      <w:start w:val="1"/>
      <w:numFmt w:val="decimal"/>
      <w:lvlText w:val="%3."/>
      <w:lvlJc w:val="left"/>
      <w:pPr>
        <w:tabs>
          <w:tab w:val="num" w:pos="2160"/>
        </w:tabs>
        <w:ind w:left="2160" w:hanging="360"/>
      </w:pPr>
    </w:lvl>
    <w:lvl w:ilvl="3" w:tplc="4F9A1888">
      <w:start w:val="1"/>
      <w:numFmt w:val="decimal"/>
      <w:lvlText w:val="%4."/>
      <w:lvlJc w:val="left"/>
      <w:pPr>
        <w:tabs>
          <w:tab w:val="num" w:pos="2880"/>
        </w:tabs>
        <w:ind w:left="2880" w:hanging="360"/>
      </w:pPr>
    </w:lvl>
    <w:lvl w:ilvl="4" w:tplc="960EFB28">
      <w:start w:val="1"/>
      <w:numFmt w:val="decimal"/>
      <w:lvlText w:val="%5."/>
      <w:lvlJc w:val="left"/>
      <w:pPr>
        <w:tabs>
          <w:tab w:val="num" w:pos="3600"/>
        </w:tabs>
        <w:ind w:left="3600" w:hanging="360"/>
      </w:pPr>
    </w:lvl>
    <w:lvl w:ilvl="5" w:tplc="DDAE044E">
      <w:start w:val="1"/>
      <w:numFmt w:val="decimal"/>
      <w:lvlText w:val="%6."/>
      <w:lvlJc w:val="left"/>
      <w:pPr>
        <w:tabs>
          <w:tab w:val="num" w:pos="4320"/>
        </w:tabs>
        <w:ind w:left="4320" w:hanging="360"/>
      </w:pPr>
    </w:lvl>
    <w:lvl w:ilvl="6" w:tplc="5E460220">
      <w:start w:val="1"/>
      <w:numFmt w:val="decimal"/>
      <w:lvlText w:val="%7."/>
      <w:lvlJc w:val="left"/>
      <w:pPr>
        <w:tabs>
          <w:tab w:val="num" w:pos="5040"/>
        </w:tabs>
        <w:ind w:left="5040" w:hanging="360"/>
      </w:pPr>
    </w:lvl>
    <w:lvl w:ilvl="7" w:tplc="F42E217A">
      <w:start w:val="1"/>
      <w:numFmt w:val="decimal"/>
      <w:lvlText w:val="%8."/>
      <w:lvlJc w:val="left"/>
      <w:pPr>
        <w:tabs>
          <w:tab w:val="num" w:pos="5760"/>
        </w:tabs>
        <w:ind w:left="5760" w:hanging="360"/>
      </w:pPr>
    </w:lvl>
    <w:lvl w:ilvl="8" w:tplc="8CC6F1A8">
      <w:start w:val="1"/>
      <w:numFmt w:val="decimal"/>
      <w:lvlText w:val="%9."/>
      <w:lvlJc w:val="left"/>
      <w:pPr>
        <w:tabs>
          <w:tab w:val="num" w:pos="6480"/>
        </w:tabs>
        <w:ind w:left="6480" w:hanging="360"/>
      </w:pPr>
    </w:lvl>
  </w:abstractNum>
  <w:abstractNum w:abstractNumId="18">
    <w:nsid w:val="0B7C5891"/>
    <w:multiLevelType w:val="hybridMultilevel"/>
    <w:tmpl w:val="3156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1F45F6"/>
    <w:multiLevelType w:val="hybridMultilevel"/>
    <w:tmpl w:val="5C546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3A4068"/>
    <w:multiLevelType w:val="hybridMultilevel"/>
    <w:tmpl w:val="B09CD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370BCF"/>
    <w:multiLevelType w:val="hybridMultilevel"/>
    <w:tmpl w:val="5B5AE2E0"/>
    <w:lvl w:ilvl="0" w:tplc="691AA604">
      <w:start w:val="1"/>
      <w:numFmt w:val="bullet"/>
      <w:lvlText w:val=""/>
      <w:lvlJc w:val="left"/>
      <w:pPr>
        <w:tabs>
          <w:tab w:val="num" w:pos="720"/>
        </w:tabs>
        <w:ind w:left="720" w:hanging="360"/>
      </w:pPr>
      <w:rPr>
        <w:rFonts w:ascii="Wingdings" w:hAnsi="Wingdings" w:hint="default"/>
      </w:rPr>
    </w:lvl>
    <w:lvl w:ilvl="1" w:tplc="5B100AF6" w:tentative="1">
      <w:start w:val="1"/>
      <w:numFmt w:val="bullet"/>
      <w:lvlText w:val=""/>
      <w:lvlJc w:val="left"/>
      <w:pPr>
        <w:tabs>
          <w:tab w:val="num" w:pos="1440"/>
        </w:tabs>
        <w:ind w:left="1440" w:hanging="360"/>
      </w:pPr>
      <w:rPr>
        <w:rFonts w:ascii="Wingdings" w:hAnsi="Wingdings" w:hint="default"/>
      </w:rPr>
    </w:lvl>
    <w:lvl w:ilvl="2" w:tplc="E0E420CA" w:tentative="1">
      <w:start w:val="1"/>
      <w:numFmt w:val="bullet"/>
      <w:lvlText w:val=""/>
      <w:lvlJc w:val="left"/>
      <w:pPr>
        <w:tabs>
          <w:tab w:val="num" w:pos="2160"/>
        </w:tabs>
        <w:ind w:left="2160" w:hanging="360"/>
      </w:pPr>
      <w:rPr>
        <w:rFonts w:ascii="Wingdings" w:hAnsi="Wingdings" w:hint="default"/>
      </w:rPr>
    </w:lvl>
    <w:lvl w:ilvl="3" w:tplc="6828307A" w:tentative="1">
      <w:start w:val="1"/>
      <w:numFmt w:val="bullet"/>
      <w:lvlText w:val=""/>
      <w:lvlJc w:val="left"/>
      <w:pPr>
        <w:tabs>
          <w:tab w:val="num" w:pos="2880"/>
        </w:tabs>
        <w:ind w:left="2880" w:hanging="360"/>
      </w:pPr>
      <w:rPr>
        <w:rFonts w:ascii="Wingdings" w:hAnsi="Wingdings" w:hint="default"/>
      </w:rPr>
    </w:lvl>
    <w:lvl w:ilvl="4" w:tplc="2A264B9C" w:tentative="1">
      <w:start w:val="1"/>
      <w:numFmt w:val="bullet"/>
      <w:lvlText w:val=""/>
      <w:lvlJc w:val="left"/>
      <w:pPr>
        <w:tabs>
          <w:tab w:val="num" w:pos="3600"/>
        </w:tabs>
        <w:ind w:left="3600" w:hanging="360"/>
      </w:pPr>
      <w:rPr>
        <w:rFonts w:ascii="Wingdings" w:hAnsi="Wingdings" w:hint="default"/>
      </w:rPr>
    </w:lvl>
    <w:lvl w:ilvl="5" w:tplc="05607B1A" w:tentative="1">
      <w:start w:val="1"/>
      <w:numFmt w:val="bullet"/>
      <w:lvlText w:val=""/>
      <w:lvlJc w:val="left"/>
      <w:pPr>
        <w:tabs>
          <w:tab w:val="num" w:pos="4320"/>
        </w:tabs>
        <w:ind w:left="4320" w:hanging="360"/>
      </w:pPr>
      <w:rPr>
        <w:rFonts w:ascii="Wingdings" w:hAnsi="Wingdings" w:hint="default"/>
      </w:rPr>
    </w:lvl>
    <w:lvl w:ilvl="6" w:tplc="EFFC53F6" w:tentative="1">
      <w:start w:val="1"/>
      <w:numFmt w:val="bullet"/>
      <w:lvlText w:val=""/>
      <w:lvlJc w:val="left"/>
      <w:pPr>
        <w:tabs>
          <w:tab w:val="num" w:pos="5040"/>
        </w:tabs>
        <w:ind w:left="5040" w:hanging="360"/>
      </w:pPr>
      <w:rPr>
        <w:rFonts w:ascii="Wingdings" w:hAnsi="Wingdings" w:hint="default"/>
      </w:rPr>
    </w:lvl>
    <w:lvl w:ilvl="7" w:tplc="95B25602" w:tentative="1">
      <w:start w:val="1"/>
      <w:numFmt w:val="bullet"/>
      <w:lvlText w:val=""/>
      <w:lvlJc w:val="left"/>
      <w:pPr>
        <w:tabs>
          <w:tab w:val="num" w:pos="5760"/>
        </w:tabs>
        <w:ind w:left="5760" w:hanging="360"/>
      </w:pPr>
      <w:rPr>
        <w:rFonts w:ascii="Wingdings" w:hAnsi="Wingdings" w:hint="default"/>
      </w:rPr>
    </w:lvl>
    <w:lvl w:ilvl="8" w:tplc="EC340698" w:tentative="1">
      <w:start w:val="1"/>
      <w:numFmt w:val="bullet"/>
      <w:lvlText w:val=""/>
      <w:lvlJc w:val="left"/>
      <w:pPr>
        <w:tabs>
          <w:tab w:val="num" w:pos="6480"/>
        </w:tabs>
        <w:ind w:left="6480" w:hanging="360"/>
      </w:pPr>
      <w:rPr>
        <w:rFonts w:ascii="Wingdings" w:hAnsi="Wingdings" w:hint="default"/>
      </w:rPr>
    </w:lvl>
  </w:abstractNum>
  <w:abstractNum w:abstractNumId="22">
    <w:nsid w:val="0ED24E10"/>
    <w:multiLevelType w:val="multilevel"/>
    <w:tmpl w:val="4CAE34C4"/>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0123451"/>
    <w:multiLevelType w:val="hybridMultilevel"/>
    <w:tmpl w:val="A154A536"/>
    <w:lvl w:ilvl="0" w:tplc="B274C3E6">
      <w:start w:val="1"/>
      <w:numFmt w:val="decimal"/>
      <w:lvlText w:val="%1."/>
      <w:lvlJc w:val="left"/>
      <w:pPr>
        <w:ind w:left="107" w:hanging="240"/>
      </w:pPr>
      <w:rPr>
        <w:rFonts w:ascii="Times New Roman" w:eastAsia="Times New Roman" w:hAnsi="Times New Roman" w:cs="Times New Roman" w:hint="default"/>
        <w:b/>
        <w:bCs/>
        <w:spacing w:val="-8"/>
        <w:w w:val="100"/>
        <w:sz w:val="24"/>
        <w:szCs w:val="24"/>
        <w:lang w:val="ru-RU" w:eastAsia="ru-RU" w:bidi="ru-RU"/>
      </w:rPr>
    </w:lvl>
    <w:lvl w:ilvl="1" w:tplc="05468C4C">
      <w:numFmt w:val="bullet"/>
      <w:lvlText w:val="•"/>
      <w:lvlJc w:val="left"/>
      <w:pPr>
        <w:ind w:left="530" w:hanging="240"/>
      </w:pPr>
      <w:rPr>
        <w:rFonts w:hint="default"/>
        <w:lang w:val="ru-RU" w:eastAsia="ru-RU" w:bidi="ru-RU"/>
      </w:rPr>
    </w:lvl>
    <w:lvl w:ilvl="2" w:tplc="C298C392">
      <w:numFmt w:val="bullet"/>
      <w:lvlText w:val="•"/>
      <w:lvlJc w:val="left"/>
      <w:pPr>
        <w:ind w:left="961" w:hanging="240"/>
      </w:pPr>
      <w:rPr>
        <w:rFonts w:hint="default"/>
        <w:lang w:val="ru-RU" w:eastAsia="ru-RU" w:bidi="ru-RU"/>
      </w:rPr>
    </w:lvl>
    <w:lvl w:ilvl="3" w:tplc="2EC6C3B8">
      <w:numFmt w:val="bullet"/>
      <w:lvlText w:val="•"/>
      <w:lvlJc w:val="left"/>
      <w:pPr>
        <w:ind w:left="1391" w:hanging="240"/>
      </w:pPr>
      <w:rPr>
        <w:rFonts w:hint="default"/>
        <w:lang w:val="ru-RU" w:eastAsia="ru-RU" w:bidi="ru-RU"/>
      </w:rPr>
    </w:lvl>
    <w:lvl w:ilvl="4" w:tplc="23F4B776">
      <w:numFmt w:val="bullet"/>
      <w:lvlText w:val="•"/>
      <w:lvlJc w:val="left"/>
      <w:pPr>
        <w:ind w:left="1822" w:hanging="240"/>
      </w:pPr>
      <w:rPr>
        <w:rFonts w:hint="default"/>
        <w:lang w:val="ru-RU" w:eastAsia="ru-RU" w:bidi="ru-RU"/>
      </w:rPr>
    </w:lvl>
    <w:lvl w:ilvl="5" w:tplc="B9D6F4BA">
      <w:numFmt w:val="bullet"/>
      <w:lvlText w:val="•"/>
      <w:lvlJc w:val="left"/>
      <w:pPr>
        <w:ind w:left="2252" w:hanging="240"/>
      </w:pPr>
      <w:rPr>
        <w:rFonts w:hint="default"/>
        <w:lang w:val="ru-RU" w:eastAsia="ru-RU" w:bidi="ru-RU"/>
      </w:rPr>
    </w:lvl>
    <w:lvl w:ilvl="6" w:tplc="2FF42100">
      <w:numFmt w:val="bullet"/>
      <w:lvlText w:val="•"/>
      <w:lvlJc w:val="left"/>
      <w:pPr>
        <w:ind w:left="2683" w:hanging="240"/>
      </w:pPr>
      <w:rPr>
        <w:rFonts w:hint="default"/>
        <w:lang w:val="ru-RU" w:eastAsia="ru-RU" w:bidi="ru-RU"/>
      </w:rPr>
    </w:lvl>
    <w:lvl w:ilvl="7" w:tplc="7B4A56F0">
      <w:numFmt w:val="bullet"/>
      <w:lvlText w:val="•"/>
      <w:lvlJc w:val="left"/>
      <w:pPr>
        <w:ind w:left="3113" w:hanging="240"/>
      </w:pPr>
      <w:rPr>
        <w:rFonts w:hint="default"/>
        <w:lang w:val="ru-RU" w:eastAsia="ru-RU" w:bidi="ru-RU"/>
      </w:rPr>
    </w:lvl>
    <w:lvl w:ilvl="8" w:tplc="B79ED9E0">
      <w:numFmt w:val="bullet"/>
      <w:lvlText w:val="•"/>
      <w:lvlJc w:val="left"/>
      <w:pPr>
        <w:ind w:left="3544" w:hanging="240"/>
      </w:pPr>
      <w:rPr>
        <w:rFonts w:hint="default"/>
        <w:lang w:val="ru-RU" w:eastAsia="ru-RU" w:bidi="ru-RU"/>
      </w:rPr>
    </w:lvl>
  </w:abstractNum>
  <w:abstractNum w:abstractNumId="24">
    <w:nsid w:val="111747F2"/>
    <w:multiLevelType w:val="hybridMultilevel"/>
    <w:tmpl w:val="0CDE0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7B285D"/>
    <w:multiLevelType w:val="hybridMultilevel"/>
    <w:tmpl w:val="0938F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CD50C8"/>
    <w:multiLevelType w:val="hybridMultilevel"/>
    <w:tmpl w:val="BF0241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69879A2"/>
    <w:multiLevelType w:val="hybridMultilevel"/>
    <w:tmpl w:val="63CC0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8EE207D"/>
    <w:multiLevelType w:val="hybridMultilevel"/>
    <w:tmpl w:val="C8CE17A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9">
    <w:nsid w:val="19115B7A"/>
    <w:multiLevelType w:val="hybridMultilevel"/>
    <w:tmpl w:val="666C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0B2CC1"/>
    <w:multiLevelType w:val="hybridMultilevel"/>
    <w:tmpl w:val="69C62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1F3F6BFB"/>
    <w:multiLevelType w:val="hybridMultilevel"/>
    <w:tmpl w:val="F322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9A74C0"/>
    <w:multiLevelType w:val="hybridMultilevel"/>
    <w:tmpl w:val="C8ACE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0878E3"/>
    <w:multiLevelType w:val="hybridMultilevel"/>
    <w:tmpl w:val="ED162334"/>
    <w:lvl w:ilvl="0" w:tplc="DDB29CE2">
      <w:start w:val="1"/>
      <w:numFmt w:val="bullet"/>
      <w:lvlText w:val=""/>
      <w:lvlJc w:val="left"/>
      <w:pPr>
        <w:tabs>
          <w:tab w:val="num" w:pos="720"/>
        </w:tabs>
        <w:ind w:left="720" w:hanging="360"/>
      </w:pPr>
      <w:rPr>
        <w:rFonts w:ascii="Wingdings" w:hAnsi="Wingdings" w:hint="default"/>
      </w:rPr>
    </w:lvl>
    <w:lvl w:ilvl="1" w:tplc="06623806" w:tentative="1">
      <w:start w:val="1"/>
      <w:numFmt w:val="bullet"/>
      <w:lvlText w:val=""/>
      <w:lvlJc w:val="left"/>
      <w:pPr>
        <w:tabs>
          <w:tab w:val="num" w:pos="1440"/>
        </w:tabs>
        <w:ind w:left="1440" w:hanging="360"/>
      </w:pPr>
      <w:rPr>
        <w:rFonts w:ascii="Wingdings" w:hAnsi="Wingdings" w:hint="default"/>
      </w:rPr>
    </w:lvl>
    <w:lvl w:ilvl="2" w:tplc="CECAA200" w:tentative="1">
      <w:start w:val="1"/>
      <w:numFmt w:val="bullet"/>
      <w:lvlText w:val=""/>
      <w:lvlJc w:val="left"/>
      <w:pPr>
        <w:tabs>
          <w:tab w:val="num" w:pos="2160"/>
        </w:tabs>
        <w:ind w:left="2160" w:hanging="360"/>
      </w:pPr>
      <w:rPr>
        <w:rFonts w:ascii="Wingdings" w:hAnsi="Wingdings" w:hint="default"/>
      </w:rPr>
    </w:lvl>
    <w:lvl w:ilvl="3" w:tplc="5BB815A0" w:tentative="1">
      <w:start w:val="1"/>
      <w:numFmt w:val="bullet"/>
      <w:lvlText w:val=""/>
      <w:lvlJc w:val="left"/>
      <w:pPr>
        <w:tabs>
          <w:tab w:val="num" w:pos="2880"/>
        </w:tabs>
        <w:ind w:left="2880" w:hanging="360"/>
      </w:pPr>
      <w:rPr>
        <w:rFonts w:ascii="Wingdings" w:hAnsi="Wingdings" w:hint="default"/>
      </w:rPr>
    </w:lvl>
    <w:lvl w:ilvl="4" w:tplc="1976470E" w:tentative="1">
      <w:start w:val="1"/>
      <w:numFmt w:val="bullet"/>
      <w:lvlText w:val=""/>
      <w:lvlJc w:val="left"/>
      <w:pPr>
        <w:tabs>
          <w:tab w:val="num" w:pos="3600"/>
        </w:tabs>
        <w:ind w:left="3600" w:hanging="360"/>
      </w:pPr>
      <w:rPr>
        <w:rFonts w:ascii="Wingdings" w:hAnsi="Wingdings" w:hint="default"/>
      </w:rPr>
    </w:lvl>
    <w:lvl w:ilvl="5" w:tplc="4FF83A1A" w:tentative="1">
      <w:start w:val="1"/>
      <w:numFmt w:val="bullet"/>
      <w:lvlText w:val=""/>
      <w:lvlJc w:val="left"/>
      <w:pPr>
        <w:tabs>
          <w:tab w:val="num" w:pos="4320"/>
        </w:tabs>
        <w:ind w:left="4320" w:hanging="360"/>
      </w:pPr>
      <w:rPr>
        <w:rFonts w:ascii="Wingdings" w:hAnsi="Wingdings" w:hint="default"/>
      </w:rPr>
    </w:lvl>
    <w:lvl w:ilvl="6" w:tplc="82C2F4D2" w:tentative="1">
      <w:start w:val="1"/>
      <w:numFmt w:val="bullet"/>
      <w:lvlText w:val=""/>
      <w:lvlJc w:val="left"/>
      <w:pPr>
        <w:tabs>
          <w:tab w:val="num" w:pos="5040"/>
        </w:tabs>
        <w:ind w:left="5040" w:hanging="360"/>
      </w:pPr>
      <w:rPr>
        <w:rFonts w:ascii="Wingdings" w:hAnsi="Wingdings" w:hint="default"/>
      </w:rPr>
    </w:lvl>
    <w:lvl w:ilvl="7" w:tplc="C47657AA" w:tentative="1">
      <w:start w:val="1"/>
      <w:numFmt w:val="bullet"/>
      <w:lvlText w:val=""/>
      <w:lvlJc w:val="left"/>
      <w:pPr>
        <w:tabs>
          <w:tab w:val="num" w:pos="5760"/>
        </w:tabs>
        <w:ind w:left="5760" w:hanging="360"/>
      </w:pPr>
      <w:rPr>
        <w:rFonts w:ascii="Wingdings" w:hAnsi="Wingdings" w:hint="default"/>
      </w:rPr>
    </w:lvl>
    <w:lvl w:ilvl="8" w:tplc="769E0F72" w:tentative="1">
      <w:start w:val="1"/>
      <w:numFmt w:val="bullet"/>
      <w:lvlText w:val=""/>
      <w:lvlJc w:val="left"/>
      <w:pPr>
        <w:tabs>
          <w:tab w:val="num" w:pos="6480"/>
        </w:tabs>
        <w:ind w:left="6480" w:hanging="360"/>
      </w:pPr>
      <w:rPr>
        <w:rFonts w:ascii="Wingdings" w:hAnsi="Wingdings" w:hint="default"/>
      </w:rPr>
    </w:lvl>
  </w:abstractNum>
  <w:abstractNum w:abstractNumId="34">
    <w:nsid w:val="21654CD2"/>
    <w:multiLevelType w:val="hybridMultilevel"/>
    <w:tmpl w:val="98CC4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1DA6DF7"/>
    <w:multiLevelType w:val="hybridMultilevel"/>
    <w:tmpl w:val="AA202F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3E075F8"/>
    <w:multiLevelType w:val="hybridMultilevel"/>
    <w:tmpl w:val="0CE4F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FA7495"/>
    <w:multiLevelType w:val="hybridMultilevel"/>
    <w:tmpl w:val="072A3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494C5D"/>
    <w:multiLevelType w:val="multilevel"/>
    <w:tmpl w:val="B5B2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6FD69F4"/>
    <w:multiLevelType w:val="hybridMultilevel"/>
    <w:tmpl w:val="8D22F606"/>
    <w:lvl w:ilvl="0" w:tplc="7F40188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70C3899"/>
    <w:multiLevelType w:val="hybridMultilevel"/>
    <w:tmpl w:val="FD6A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723333E"/>
    <w:multiLevelType w:val="multilevel"/>
    <w:tmpl w:val="115A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89A6543"/>
    <w:multiLevelType w:val="hybridMultilevel"/>
    <w:tmpl w:val="D0ACC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97D5876"/>
    <w:multiLevelType w:val="hybridMultilevel"/>
    <w:tmpl w:val="E9922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B2D19FA"/>
    <w:multiLevelType w:val="hybridMultilevel"/>
    <w:tmpl w:val="8F285678"/>
    <w:lvl w:ilvl="0" w:tplc="C046D9CE">
      <w:start w:val="1"/>
      <w:numFmt w:val="decimal"/>
      <w:lvlText w:val="%1."/>
      <w:lvlJc w:val="left"/>
      <w:pPr>
        <w:ind w:left="107" w:hanging="240"/>
      </w:pPr>
      <w:rPr>
        <w:rFonts w:ascii="Times New Roman" w:eastAsia="Times New Roman" w:hAnsi="Times New Roman" w:cs="Times New Roman" w:hint="default"/>
        <w:b/>
        <w:bCs/>
        <w:spacing w:val="-5"/>
        <w:w w:val="100"/>
        <w:sz w:val="24"/>
        <w:szCs w:val="24"/>
        <w:lang w:val="ru-RU" w:eastAsia="ru-RU" w:bidi="ru-RU"/>
      </w:rPr>
    </w:lvl>
    <w:lvl w:ilvl="1" w:tplc="5510BC12">
      <w:numFmt w:val="bullet"/>
      <w:lvlText w:val="•"/>
      <w:lvlJc w:val="left"/>
      <w:pPr>
        <w:ind w:left="530" w:hanging="240"/>
      </w:pPr>
      <w:rPr>
        <w:rFonts w:hint="default"/>
        <w:lang w:val="ru-RU" w:eastAsia="ru-RU" w:bidi="ru-RU"/>
      </w:rPr>
    </w:lvl>
    <w:lvl w:ilvl="2" w:tplc="889C4D9E">
      <w:numFmt w:val="bullet"/>
      <w:lvlText w:val="•"/>
      <w:lvlJc w:val="left"/>
      <w:pPr>
        <w:ind w:left="961" w:hanging="240"/>
      </w:pPr>
      <w:rPr>
        <w:rFonts w:hint="default"/>
        <w:lang w:val="ru-RU" w:eastAsia="ru-RU" w:bidi="ru-RU"/>
      </w:rPr>
    </w:lvl>
    <w:lvl w:ilvl="3" w:tplc="13784924">
      <w:numFmt w:val="bullet"/>
      <w:lvlText w:val="•"/>
      <w:lvlJc w:val="left"/>
      <w:pPr>
        <w:ind w:left="1391" w:hanging="240"/>
      </w:pPr>
      <w:rPr>
        <w:rFonts w:hint="default"/>
        <w:lang w:val="ru-RU" w:eastAsia="ru-RU" w:bidi="ru-RU"/>
      </w:rPr>
    </w:lvl>
    <w:lvl w:ilvl="4" w:tplc="705848E6">
      <w:numFmt w:val="bullet"/>
      <w:lvlText w:val="•"/>
      <w:lvlJc w:val="left"/>
      <w:pPr>
        <w:ind w:left="1822" w:hanging="240"/>
      </w:pPr>
      <w:rPr>
        <w:rFonts w:hint="default"/>
        <w:lang w:val="ru-RU" w:eastAsia="ru-RU" w:bidi="ru-RU"/>
      </w:rPr>
    </w:lvl>
    <w:lvl w:ilvl="5" w:tplc="F4D63F26">
      <w:numFmt w:val="bullet"/>
      <w:lvlText w:val="•"/>
      <w:lvlJc w:val="left"/>
      <w:pPr>
        <w:ind w:left="2253" w:hanging="240"/>
      </w:pPr>
      <w:rPr>
        <w:rFonts w:hint="default"/>
        <w:lang w:val="ru-RU" w:eastAsia="ru-RU" w:bidi="ru-RU"/>
      </w:rPr>
    </w:lvl>
    <w:lvl w:ilvl="6" w:tplc="EADA71B6">
      <w:numFmt w:val="bullet"/>
      <w:lvlText w:val="•"/>
      <w:lvlJc w:val="left"/>
      <w:pPr>
        <w:ind w:left="2683" w:hanging="240"/>
      </w:pPr>
      <w:rPr>
        <w:rFonts w:hint="default"/>
        <w:lang w:val="ru-RU" w:eastAsia="ru-RU" w:bidi="ru-RU"/>
      </w:rPr>
    </w:lvl>
    <w:lvl w:ilvl="7" w:tplc="B482562E">
      <w:numFmt w:val="bullet"/>
      <w:lvlText w:val="•"/>
      <w:lvlJc w:val="left"/>
      <w:pPr>
        <w:ind w:left="3114" w:hanging="240"/>
      </w:pPr>
      <w:rPr>
        <w:rFonts w:hint="default"/>
        <w:lang w:val="ru-RU" w:eastAsia="ru-RU" w:bidi="ru-RU"/>
      </w:rPr>
    </w:lvl>
    <w:lvl w:ilvl="8" w:tplc="9EEC2D82">
      <w:numFmt w:val="bullet"/>
      <w:lvlText w:val="•"/>
      <w:lvlJc w:val="left"/>
      <w:pPr>
        <w:ind w:left="3544" w:hanging="240"/>
      </w:pPr>
      <w:rPr>
        <w:rFonts w:hint="default"/>
        <w:lang w:val="ru-RU" w:eastAsia="ru-RU" w:bidi="ru-RU"/>
      </w:rPr>
    </w:lvl>
  </w:abstractNum>
  <w:abstractNum w:abstractNumId="45">
    <w:nsid w:val="2C520556"/>
    <w:multiLevelType w:val="hybridMultilevel"/>
    <w:tmpl w:val="DBFC05E0"/>
    <w:lvl w:ilvl="0" w:tplc="CE10E920">
      <w:start w:val="1"/>
      <w:numFmt w:val="bullet"/>
      <w:lvlText w:val=""/>
      <w:lvlJc w:val="left"/>
      <w:pPr>
        <w:tabs>
          <w:tab w:val="num" w:pos="720"/>
        </w:tabs>
        <w:ind w:left="720" w:hanging="360"/>
      </w:pPr>
      <w:rPr>
        <w:rFonts w:ascii="Wingdings" w:hAnsi="Wingdings" w:hint="default"/>
      </w:rPr>
    </w:lvl>
    <w:lvl w:ilvl="1" w:tplc="0CB490F2">
      <w:start w:val="1"/>
      <w:numFmt w:val="decimal"/>
      <w:lvlText w:val="%2."/>
      <w:lvlJc w:val="left"/>
      <w:pPr>
        <w:tabs>
          <w:tab w:val="num" w:pos="1440"/>
        </w:tabs>
        <w:ind w:left="1440" w:hanging="360"/>
      </w:pPr>
    </w:lvl>
    <w:lvl w:ilvl="2" w:tplc="391EACA6">
      <w:start w:val="1"/>
      <w:numFmt w:val="decimal"/>
      <w:lvlText w:val="%3."/>
      <w:lvlJc w:val="left"/>
      <w:pPr>
        <w:tabs>
          <w:tab w:val="num" w:pos="2160"/>
        </w:tabs>
        <w:ind w:left="2160" w:hanging="360"/>
      </w:pPr>
    </w:lvl>
    <w:lvl w:ilvl="3" w:tplc="D4507D4A">
      <w:start w:val="1"/>
      <w:numFmt w:val="decimal"/>
      <w:lvlText w:val="%4."/>
      <w:lvlJc w:val="left"/>
      <w:pPr>
        <w:tabs>
          <w:tab w:val="num" w:pos="2880"/>
        </w:tabs>
        <w:ind w:left="2880" w:hanging="360"/>
      </w:pPr>
    </w:lvl>
    <w:lvl w:ilvl="4" w:tplc="2272D688">
      <w:start w:val="1"/>
      <w:numFmt w:val="decimal"/>
      <w:lvlText w:val="%5."/>
      <w:lvlJc w:val="left"/>
      <w:pPr>
        <w:tabs>
          <w:tab w:val="num" w:pos="3600"/>
        </w:tabs>
        <w:ind w:left="3600" w:hanging="360"/>
      </w:pPr>
    </w:lvl>
    <w:lvl w:ilvl="5" w:tplc="AD204D96">
      <w:start w:val="1"/>
      <w:numFmt w:val="decimal"/>
      <w:lvlText w:val="%6."/>
      <w:lvlJc w:val="left"/>
      <w:pPr>
        <w:tabs>
          <w:tab w:val="num" w:pos="4320"/>
        </w:tabs>
        <w:ind w:left="4320" w:hanging="360"/>
      </w:pPr>
    </w:lvl>
    <w:lvl w:ilvl="6" w:tplc="C5B6520C">
      <w:start w:val="1"/>
      <w:numFmt w:val="decimal"/>
      <w:lvlText w:val="%7."/>
      <w:lvlJc w:val="left"/>
      <w:pPr>
        <w:tabs>
          <w:tab w:val="num" w:pos="5040"/>
        </w:tabs>
        <w:ind w:left="5040" w:hanging="360"/>
      </w:pPr>
    </w:lvl>
    <w:lvl w:ilvl="7" w:tplc="E5F45938">
      <w:start w:val="1"/>
      <w:numFmt w:val="decimal"/>
      <w:lvlText w:val="%8."/>
      <w:lvlJc w:val="left"/>
      <w:pPr>
        <w:tabs>
          <w:tab w:val="num" w:pos="5760"/>
        </w:tabs>
        <w:ind w:left="5760" w:hanging="360"/>
      </w:pPr>
    </w:lvl>
    <w:lvl w:ilvl="8" w:tplc="0C02169A">
      <w:start w:val="1"/>
      <w:numFmt w:val="decimal"/>
      <w:lvlText w:val="%9."/>
      <w:lvlJc w:val="left"/>
      <w:pPr>
        <w:tabs>
          <w:tab w:val="num" w:pos="6480"/>
        </w:tabs>
        <w:ind w:left="6480" w:hanging="360"/>
      </w:pPr>
    </w:lvl>
  </w:abstractNum>
  <w:abstractNum w:abstractNumId="46">
    <w:nsid w:val="2F0A5AEA"/>
    <w:multiLevelType w:val="hybridMultilevel"/>
    <w:tmpl w:val="FD88D43E"/>
    <w:lvl w:ilvl="0" w:tplc="C57A5742">
      <w:start w:val="1"/>
      <w:numFmt w:val="bullet"/>
      <w:lvlText w:val=""/>
      <w:lvlJc w:val="left"/>
      <w:pPr>
        <w:tabs>
          <w:tab w:val="num" w:pos="720"/>
        </w:tabs>
        <w:ind w:left="720" w:hanging="360"/>
      </w:pPr>
      <w:rPr>
        <w:rFonts w:ascii="Wingdings" w:hAnsi="Wingdings" w:hint="default"/>
      </w:rPr>
    </w:lvl>
    <w:lvl w:ilvl="1" w:tplc="028AC22A" w:tentative="1">
      <w:start w:val="1"/>
      <w:numFmt w:val="bullet"/>
      <w:lvlText w:val=""/>
      <w:lvlJc w:val="left"/>
      <w:pPr>
        <w:tabs>
          <w:tab w:val="num" w:pos="1440"/>
        </w:tabs>
        <w:ind w:left="1440" w:hanging="360"/>
      </w:pPr>
      <w:rPr>
        <w:rFonts w:ascii="Wingdings" w:hAnsi="Wingdings" w:hint="default"/>
      </w:rPr>
    </w:lvl>
    <w:lvl w:ilvl="2" w:tplc="39942AF4" w:tentative="1">
      <w:start w:val="1"/>
      <w:numFmt w:val="bullet"/>
      <w:lvlText w:val=""/>
      <w:lvlJc w:val="left"/>
      <w:pPr>
        <w:tabs>
          <w:tab w:val="num" w:pos="2160"/>
        </w:tabs>
        <w:ind w:left="2160" w:hanging="360"/>
      </w:pPr>
      <w:rPr>
        <w:rFonts w:ascii="Wingdings" w:hAnsi="Wingdings" w:hint="default"/>
      </w:rPr>
    </w:lvl>
    <w:lvl w:ilvl="3" w:tplc="2946CE5E" w:tentative="1">
      <w:start w:val="1"/>
      <w:numFmt w:val="bullet"/>
      <w:lvlText w:val=""/>
      <w:lvlJc w:val="left"/>
      <w:pPr>
        <w:tabs>
          <w:tab w:val="num" w:pos="2880"/>
        </w:tabs>
        <w:ind w:left="2880" w:hanging="360"/>
      </w:pPr>
      <w:rPr>
        <w:rFonts w:ascii="Wingdings" w:hAnsi="Wingdings" w:hint="default"/>
      </w:rPr>
    </w:lvl>
    <w:lvl w:ilvl="4" w:tplc="93F49E9C" w:tentative="1">
      <w:start w:val="1"/>
      <w:numFmt w:val="bullet"/>
      <w:lvlText w:val=""/>
      <w:lvlJc w:val="left"/>
      <w:pPr>
        <w:tabs>
          <w:tab w:val="num" w:pos="3600"/>
        </w:tabs>
        <w:ind w:left="3600" w:hanging="360"/>
      </w:pPr>
      <w:rPr>
        <w:rFonts w:ascii="Wingdings" w:hAnsi="Wingdings" w:hint="default"/>
      </w:rPr>
    </w:lvl>
    <w:lvl w:ilvl="5" w:tplc="3B244424" w:tentative="1">
      <w:start w:val="1"/>
      <w:numFmt w:val="bullet"/>
      <w:lvlText w:val=""/>
      <w:lvlJc w:val="left"/>
      <w:pPr>
        <w:tabs>
          <w:tab w:val="num" w:pos="4320"/>
        </w:tabs>
        <w:ind w:left="4320" w:hanging="360"/>
      </w:pPr>
      <w:rPr>
        <w:rFonts w:ascii="Wingdings" w:hAnsi="Wingdings" w:hint="default"/>
      </w:rPr>
    </w:lvl>
    <w:lvl w:ilvl="6" w:tplc="6738384A" w:tentative="1">
      <w:start w:val="1"/>
      <w:numFmt w:val="bullet"/>
      <w:lvlText w:val=""/>
      <w:lvlJc w:val="left"/>
      <w:pPr>
        <w:tabs>
          <w:tab w:val="num" w:pos="5040"/>
        </w:tabs>
        <w:ind w:left="5040" w:hanging="360"/>
      </w:pPr>
      <w:rPr>
        <w:rFonts w:ascii="Wingdings" w:hAnsi="Wingdings" w:hint="default"/>
      </w:rPr>
    </w:lvl>
    <w:lvl w:ilvl="7" w:tplc="EE5AAA0C" w:tentative="1">
      <w:start w:val="1"/>
      <w:numFmt w:val="bullet"/>
      <w:lvlText w:val=""/>
      <w:lvlJc w:val="left"/>
      <w:pPr>
        <w:tabs>
          <w:tab w:val="num" w:pos="5760"/>
        </w:tabs>
        <w:ind w:left="5760" w:hanging="360"/>
      </w:pPr>
      <w:rPr>
        <w:rFonts w:ascii="Wingdings" w:hAnsi="Wingdings" w:hint="default"/>
      </w:rPr>
    </w:lvl>
    <w:lvl w:ilvl="8" w:tplc="11D0A258" w:tentative="1">
      <w:start w:val="1"/>
      <w:numFmt w:val="bullet"/>
      <w:lvlText w:val=""/>
      <w:lvlJc w:val="left"/>
      <w:pPr>
        <w:tabs>
          <w:tab w:val="num" w:pos="6480"/>
        </w:tabs>
        <w:ind w:left="6480" w:hanging="360"/>
      </w:pPr>
      <w:rPr>
        <w:rFonts w:ascii="Wingdings" w:hAnsi="Wingdings" w:hint="default"/>
      </w:rPr>
    </w:lvl>
  </w:abstractNum>
  <w:abstractNum w:abstractNumId="47">
    <w:nsid w:val="301D01CA"/>
    <w:multiLevelType w:val="hybridMultilevel"/>
    <w:tmpl w:val="AD44B9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BA43CA"/>
    <w:multiLevelType w:val="hybridMultilevel"/>
    <w:tmpl w:val="C548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0D3BE1"/>
    <w:multiLevelType w:val="hybridMultilevel"/>
    <w:tmpl w:val="710EA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F45EC0"/>
    <w:multiLevelType w:val="hybridMultilevel"/>
    <w:tmpl w:val="6BC4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6E6E5E"/>
    <w:multiLevelType w:val="hybridMultilevel"/>
    <w:tmpl w:val="ACC6B3D8"/>
    <w:lvl w:ilvl="0" w:tplc="D7C2AAA2">
      <w:start w:val="1"/>
      <w:numFmt w:val="bullet"/>
      <w:lvlText w:val=""/>
      <w:lvlJc w:val="left"/>
      <w:pPr>
        <w:tabs>
          <w:tab w:val="num" w:pos="720"/>
        </w:tabs>
        <w:ind w:left="720" w:hanging="360"/>
      </w:pPr>
      <w:rPr>
        <w:rFonts w:ascii="Wingdings" w:hAnsi="Wingdings" w:hint="default"/>
      </w:rPr>
    </w:lvl>
    <w:lvl w:ilvl="1" w:tplc="B78263DA" w:tentative="1">
      <w:start w:val="1"/>
      <w:numFmt w:val="bullet"/>
      <w:lvlText w:val=""/>
      <w:lvlJc w:val="left"/>
      <w:pPr>
        <w:tabs>
          <w:tab w:val="num" w:pos="1440"/>
        </w:tabs>
        <w:ind w:left="1440" w:hanging="360"/>
      </w:pPr>
      <w:rPr>
        <w:rFonts w:ascii="Wingdings" w:hAnsi="Wingdings" w:hint="default"/>
      </w:rPr>
    </w:lvl>
    <w:lvl w:ilvl="2" w:tplc="142404FE" w:tentative="1">
      <w:start w:val="1"/>
      <w:numFmt w:val="bullet"/>
      <w:lvlText w:val=""/>
      <w:lvlJc w:val="left"/>
      <w:pPr>
        <w:tabs>
          <w:tab w:val="num" w:pos="2160"/>
        </w:tabs>
        <w:ind w:left="2160" w:hanging="360"/>
      </w:pPr>
      <w:rPr>
        <w:rFonts w:ascii="Wingdings" w:hAnsi="Wingdings" w:hint="default"/>
      </w:rPr>
    </w:lvl>
    <w:lvl w:ilvl="3" w:tplc="EB52441C" w:tentative="1">
      <w:start w:val="1"/>
      <w:numFmt w:val="bullet"/>
      <w:lvlText w:val=""/>
      <w:lvlJc w:val="left"/>
      <w:pPr>
        <w:tabs>
          <w:tab w:val="num" w:pos="2880"/>
        </w:tabs>
        <w:ind w:left="2880" w:hanging="360"/>
      </w:pPr>
      <w:rPr>
        <w:rFonts w:ascii="Wingdings" w:hAnsi="Wingdings" w:hint="default"/>
      </w:rPr>
    </w:lvl>
    <w:lvl w:ilvl="4" w:tplc="53E86124" w:tentative="1">
      <w:start w:val="1"/>
      <w:numFmt w:val="bullet"/>
      <w:lvlText w:val=""/>
      <w:lvlJc w:val="left"/>
      <w:pPr>
        <w:tabs>
          <w:tab w:val="num" w:pos="3600"/>
        </w:tabs>
        <w:ind w:left="3600" w:hanging="360"/>
      </w:pPr>
      <w:rPr>
        <w:rFonts w:ascii="Wingdings" w:hAnsi="Wingdings" w:hint="default"/>
      </w:rPr>
    </w:lvl>
    <w:lvl w:ilvl="5" w:tplc="40F6A2B4" w:tentative="1">
      <w:start w:val="1"/>
      <w:numFmt w:val="bullet"/>
      <w:lvlText w:val=""/>
      <w:lvlJc w:val="left"/>
      <w:pPr>
        <w:tabs>
          <w:tab w:val="num" w:pos="4320"/>
        </w:tabs>
        <w:ind w:left="4320" w:hanging="360"/>
      </w:pPr>
      <w:rPr>
        <w:rFonts w:ascii="Wingdings" w:hAnsi="Wingdings" w:hint="default"/>
      </w:rPr>
    </w:lvl>
    <w:lvl w:ilvl="6" w:tplc="7EF4F08A" w:tentative="1">
      <w:start w:val="1"/>
      <w:numFmt w:val="bullet"/>
      <w:lvlText w:val=""/>
      <w:lvlJc w:val="left"/>
      <w:pPr>
        <w:tabs>
          <w:tab w:val="num" w:pos="5040"/>
        </w:tabs>
        <w:ind w:left="5040" w:hanging="360"/>
      </w:pPr>
      <w:rPr>
        <w:rFonts w:ascii="Wingdings" w:hAnsi="Wingdings" w:hint="default"/>
      </w:rPr>
    </w:lvl>
    <w:lvl w:ilvl="7" w:tplc="8978558C" w:tentative="1">
      <w:start w:val="1"/>
      <w:numFmt w:val="bullet"/>
      <w:lvlText w:val=""/>
      <w:lvlJc w:val="left"/>
      <w:pPr>
        <w:tabs>
          <w:tab w:val="num" w:pos="5760"/>
        </w:tabs>
        <w:ind w:left="5760" w:hanging="360"/>
      </w:pPr>
      <w:rPr>
        <w:rFonts w:ascii="Wingdings" w:hAnsi="Wingdings" w:hint="default"/>
      </w:rPr>
    </w:lvl>
    <w:lvl w:ilvl="8" w:tplc="34003032" w:tentative="1">
      <w:start w:val="1"/>
      <w:numFmt w:val="bullet"/>
      <w:lvlText w:val=""/>
      <w:lvlJc w:val="left"/>
      <w:pPr>
        <w:tabs>
          <w:tab w:val="num" w:pos="6480"/>
        </w:tabs>
        <w:ind w:left="6480" w:hanging="360"/>
      </w:pPr>
      <w:rPr>
        <w:rFonts w:ascii="Wingdings" w:hAnsi="Wingdings" w:hint="default"/>
      </w:rPr>
    </w:lvl>
  </w:abstractNum>
  <w:abstractNum w:abstractNumId="52">
    <w:nsid w:val="35B468DF"/>
    <w:multiLevelType w:val="hybridMultilevel"/>
    <w:tmpl w:val="1AD6D96C"/>
    <w:lvl w:ilvl="0" w:tplc="A29E20C2">
      <w:start w:val="1"/>
      <w:numFmt w:val="decimal"/>
      <w:lvlText w:val="%1."/>
      <w:lvlJc w:val="left"/>
      <w:pPr>
        <w:ind w:left="107" w:hanging="240"/>
      </w:pPr>
      <w:rPr>
        <w:rFonts w:ascii="Times New Roman" w:eastAsia="Times New Roman" w:hAnsi="Times New Roman" w:cs="Times New Roman" w:hint="default"/>
        <w:b/>
        <w:bCs/>
        <w:spacing w:val="-5"/>
        <w:w w:val="100"/>
        <w:sz w:val="24"/>
        <w:szCs w:val="24"/>
        <w:lang w:val="ru-RU" w:eastAsia="ru-RU" w:bidi="ru-RU"/>
      </w:rPr>
    </w:lvl>
    <w:lvl w:ilvl="1" w:tplc="2F2AA7E0">
      <w:numFmt w:val="bullet"/>
      <w:lvlText w:val="•"/>
      <w:lvlJc w:val="left"/>
      <w:pPr>
        <w:ind w:left="530" w:hanging="240"/>
      </w:pPr>
      <w:rPr>
        <w:rFonts w:hint="default"/>
        <w:lang w:val="ru-RU" w:eastAsia="ru-RU" w:bidi="ru-RU"/>
      </w:rPr>
    </w:lvl>
    <w:lvl w:ilvl="2" w:tplc="E042E22C">
      <w:numFmt w:val="bullet"/>
      <w:lvlText w:val="•"/>
      <w:lvlJc w:val="left"/>
      <w:pPr>
        <w:ind w:left="961" w:hanging="240"/>
      </w:pPr>
      <w:rPr>
        <w:rFonts w:hint="default"/>
        <w:lang w:val="ru-RU" w:eastAsia="ru-RU" w:bidi="ru-RU"/>
      </w:rPr>
    </w:lvl>
    <w:lvl w:ilvl="3" w:tplc="31BC4602">
      <w:numFmt w:val="bullet"/>
      <w:lvlText w:val="•"/>
      <w:lvlJc w:val="left"/>
      <w:pPr>
        <w:ind w:left="1391" w:hanging="240"/>
      </w:pPr>
      <w:rPr>
        <w:rFonts w:hint="default"/>
        <w:lang w:val="ru-RU" w:eastAsia="ru-RU" w:bidi="ru-RU"/>
      </w:rPr>
    </w:lvl>
    <w:lvl w:ilvl="4" w:tplc="48CAF824">
      <w:numFmt w:val="bullet"/>
      <w:lvlText w:val="•"/>
      <w:lvlJc w:val="left"/>
      <w:pPr>
        <w:ind w:left="1822" w:hanging="240"/>
      </w:pPr>
      <w:rPr>
        <w:rFonts w:hint="default"/>
        <w:lang w:val="ru-RU" w:eastAsia="ru-RU" w:bidi="ru-RU"/>
      </w:rPr>
    </w:lvl>
    <w:lvl w:ilvl="5" w:tplc="41443FBE">
      <w:numFmt w:val="bullet"/>
      <w:lvlText w:val="•"/>
      <w:lvlJc w:val="left"/>
      <w:pPr>
        <w:ind w:left="2252" w:hanging="240"/>
      </w:pPr>
      <w:rPr>
        <w:rFonts w:hint="default"/>
        <w:lang w:val="ru-RU" w:eastAsia="ru-RU" w:bidi="ru-RU"/>
      </w:rPr>
    </w:lvl>
    <w:lvl w:ilvl="6" w:tplc="B59EEF8C">
      <w:numFmt w:val="bullet"/>
      <w:lvlText w:val="•"/>
      <w:lvlJc w:val="left"/>
      <w:pPr>
        <w:ind w:left="2683" w:hanging="240"/>
      </w:pPr>
      <w:rPr>
        <w:rFonts w:hint="default"/>
        <w:lang w:val="ru-RU" w:eastAsia="ru-RU" w:bidi="ru-RU"/>
      </w:rPr>
    </w:lvl>
    <w:lvl w:ilvl="7" w:tplc="6BBEE3D4">
      <w:numFmt w:val="bullet"/>
      <w:lvlText w:val="•"/>
      <w:lvlJc w:val="left"/>
      <w:pPr>
        <w:ind w:left="3113" w:hanging="240"/>
      </w:pPr>
      <w:rPr>
        <w:rFonts w:hint="default"/>
        <w:lang w:val="ru-RU" w:eastAsia="ru-RU" w:bidi="ru-RU"/>
      </w:rPr>
    </w:lvl>
    <w:lvl w:ilvl="8" w:tplc="BA142D0C">
      <w:numFmt w:val="bullet"/>
      <w:lvlText w:val="•"/>
      <w:lvlJc w:val="left"/>
      <w:pPr>
        <w:ind w:left="3544" w:hanging="240"/>
      </w:pPr>
      <w:rPr>
        <w:rFonts w:hint="default"/>
        <w:lang w:val="ru-RU" w:eastAsia="ru-RU" w:bidi="ru-RU"/>
      </w:rPr>
    </w:lvl>
  </w:abstractNum>
  <w:abstractNum w:abstractNumId="53">
    <w:nsid w:val="39BE70F5"/>
    <w:multiLevelType w:val="hybridMultilevel"/>
    <w:tmpl w:val="9092CA2A"/>
    <w:lvl w:ilvl="0" w:tplc="5D5E5892">
      <w:start w:val="1"/>
      <w:numFmt w:val="bullet"/>
      <w:lvlText w:val=""/>
      <w:lvlJc w:val="left"/>
      <w:pPr>
        <w:tabs>
          <w:tab w:val="num" w:pos="720"/>
        </w:tabs>
        <w:ind w:left="720" w:hanging="360"/>
      </w:pPr>
      <w:rPr>
        <w:rFonts w:ascii="Wingdings" w:hAnsi="Wingdings" w:hint="default"/>
      </w:rPr>
    </w:lvl>
    <w:lvl w:ilvl="1" w:tplc="50B23E72" w:tentative="1">
      <w:start w:val="1"/>
      <w:numFmt w:val="bullet"/>
      <w:lvlText w:val=""/>
      <w:lvlJc w:val="left"/>
      <w:pPr>
        <w:tabs>
          <w:tab w:val="num" w:pos="1440"/>
        </w:tabs>
        <w:ind w:left="1440" w:hanging="360"/>
      </w:pPr>
      <w:rPr>
        <w:rFonts w:ascii="Wingdings" w:hAnsi="Wingdings" w:hint="default"/>
      </w:rPr>
    </w:lvl>
    <w:lvl w:ilvl="2" w:tplc="F4B201E0" w:tentative="1">
      <w:start w:val="1"/>
      <w:numFmt w:val="bullet"/>
      <w:lvlText w:val=""/>
      <w:lvlJc w:val="left"/>
      <w:pPr>
        <w:tabs>
          <w:tab w:val="num" w:pos="2160"/>
        </w:tabs>
        <w:ind w:left="2160" w:hanging="360"/>
      </w:pPr>
      <w:rPr>
        <w:rFonts w:ascii="Wingdings" w:hAnsi="Wingdings" w:hint="default"/>
      </w:rPr>
    </w:lvl>
    <w:lvl w:ilvl="3" w:tplc="62BA0DEC" w:tentative="1">
      <w:start w:val="1"/>
      <w:numFmt w:val="bullet"/>
      <w:lvlText w:val=""/>
      <w:lvlJc w:val="left"/>
      <w:pPr>
        <w:tabs>
          <w:tab w:val="num" w:pos="2880"/>
        </w:tabs>
        <w:ind w:left="2880" w:hanging="360"/>
      </w:pPr>
      <w:rPr>
        <w:rFonts w:ascii="Wingdings" w:hAnsi="Wingdings" w:hint="default"/>
      </w:rPr>
    </w:lvl>
    <w:lvl w:ilvl="4" w:tplc="741CC52C" w:tentative="1">
      <w:start w:val="1"/>
      <w:numFmt w:val="bullet"/>
      <w:lvlText w:val=""/>
      <w:lvlJc w:val="left"/>
      <w:pPr>
        <w:tabs>
          <w:tab w:val="num" w:pos="3600"/>
        </w:tabs>
        <w:ind w:left="3600" w:hanging="360"/>
      </w:pPr>
      <w:rPr>
        <w:rFonts w:ascii="Wingdings" w:hAnsi="Wingdings" w:hint="default"/>
      </w:rPr>
    </w:lvl>
    <w:lvl w:ilvl="5" w:tplc="D7489B8E" w:tentative="1">
      <w:start w:val="1"/>
      <w:numFmt w:val="bullet"/>
      <w:lvlText w:val=""/>
      <w:lvlJc w:val="left"/>
      <w:pPr>
        <w:tabs>
          <w:tab w:val="num" w:pos="4320"/>
        </w:tabs>
        <w:ind w:left="4320" w:hanging="360"/>
      </w:pPr>
      <w:rPr>
        <w:rFonts w:ascii="Wingdings" w:hAnsi="Wingdings" w:hint="default"/>
      </w:rPr>
    </w:lvl>
    <w:lvl w:ilvl="6" w:tplc="12CA2B28" w:tentative="1">
      <w:start w:val="1"/>
      <w:numFmt w:val="bullet"/>
      <w:lvlText w:val=""/>
      <w:lvlJc w:val="left"/>
      <w:pPr>
        <w:tabs>
          <w:tab w:val="num" w:pos="5040"/>
        </w:tabs>
        <w:ind w:left="5040" w:hanging="360"/>
      </w:pPr>
      <w:rPr>
        <w:rFonts w:ascii="Wingdings" w:hAnsi="Wingdings" w:hint="default"/>
      </w:rPr>
    </w:lvl>
    <w:lvl w:ilvl="7" w:tplc="0638F680" w:tentative="1">
      <w:start w:val="1"/>
      <w:numFmt w:val="bullet"/>
      <w:lvlText w:val=""/>
      <w:lvlJc w:val="left"/>
      <w:pPr>
        <w:tabs>
          <w:tab w:val="num" w:pos="5760"/>
        </w:tabs>
        <w:ind w:left="5760" w:hanging="360"/>
      </w:pPr>
      <w:rPr>
        <w:rFonts w:ascii="Wingdings" w:hAnsi="Wingdings" w:hint="default"/>
      </w:rPr>
    </w:lvl>
    <w:lvl w:ilvl="8" w:tplc="496627B0" w:tentative="1">
      <w:start w:val="1"/>
      <w:numFmt w:val="bullet"/>
      <w:lvlText w:val=""/>
      <w:lvlJc w:val="left"/>
      <w:pPr>
        <w:tabs>
          <w:tab w:val="num" w:pos="6480"/>
        </w:tabs>
        <w:ind w:left="6480" w:hanging="360"/>
      </w:pPr>
      <w:rPr>
        <w:rFonts w:ascii="Wingdings" w:hAnsi="Wingdings" w:hint="default"/>
      </w:rPr>
    </w:lvl>
  </w:abstractNum>
  <w:abstractNum w:abstractNumId="54">
    <w:nsid w:val="3A8D629B"/>
    <w:multiLevelType w:val="hybridMultilevel"/>
    <w:tmpl w:val="4BC2D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1D7DFE"/>
    <w:multiLevelType w:val="hybridMultilevel"/>
    <w:tmpl w:val="9C46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BCB1840"/>
    <w:multiLevelType w:val="hybridMultilevel"/>
    <w:tmpl w:val="B3D22B62"/>
    <w:lvl w:ilvl="0" w:tplc="BA50213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CE02663"/>
    <w:multiLevelType w:val="hybridMultilevel"/>
    <w:tmpl w:val="DEF04B6C"/>
    <w:lvl w:ilvl="0" w:tplc="1DC442E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DAC3C2F"/>
    <w:multiLevelType w:val="hybridMultilevel"/>
    <w:tmpl w:val="4A5C3156"/>
    <w:lvl w:ilvl="0" w:tplc="FE0470A0">
      <w:start w:val="1"/>
      <w:numFmt w:val="decimal"/>
      <w:lvlText w:val="%1."/>
      <w:lvlJc w:val="left"/>
      <w:pPr>
        <w:ind w:left="347" w:hanging="240"/>
      </w:pPr>
      <w:rPr>
        <w:rFonts w:ascii="Times New Roman" w:eastAsia="Times New Roman" w:hAnsi="Times New Roman" w:cs="Times New Roman" w:hint="default"/>
        <w:b/>
        <w:bCs/>
        <w:spacing w:val="-3"/>
        <w:w w:val="100"/>
        <w:sz w:val="24"/>
        <w:szCs w:val="24"/>
        <w:lang w:val="ru-RU" w:eastAsia="ru-RU" w:bidi="ru-RU"/>
      </w:rPr>
    </w:lvl>
    <w:lvl w:ilvl="1" w:tplc="1D78024C">
      <w:numFmt w:val="bullet"/>
      <w:lvlText w:val="•"/>
      <w:lvlJc w:val="left"/>
      <w:pPr>
        <w:ind w:left="750" w:hanging="240"/>
      </w:pPr>
      <w:rPr>
        <w:rFonts w:hint="default"/>
        <w:lang w:val="ru-RU" w:eastAsia="ru-RU" w:bidi="ru-RU"/>
      </w:rPr>
    </w:lvl>
    <w:lvl w:ilvl="2" w:tplc="744C1E32">
      <w:numFmt w:val="bullet"/>
      <w:lvlText w:val="•"/>
      <w:lvlJc w:val="left"/>
      <w:pPr>
        <w:ind w:left="1160" w:hanging="240"/>
      </w:pPr>
      <w:rPr>
        <w:rFonts w:hint="default"/>
        <w:lang w:val="ru-RU" w:eastAsia="ru-RU" w:bidi="ru-RU"/>
      </w:rPr>
    </w:lvl>
    <w:lvl w:ilvl="3" w:tplc="C5AC01BC">
      <w:numFmt w:val="bullet"/>
      <w:lvlText w:val="•"/>
      <w:lvlJc w:val="left"/>
      <w:pPr>
        <w:ind w:left="1571" w:hanging="240"/>
      </w:pPr>
      <w:rPr>
        <w:rFonts w:hint="default"/>
        <w:lang w:val="ru-RU" w:eastAsia="ru-RU" w:bidi="ru-RU"/>
      </w:rPr>
    </w:lvl>
    <w:lvl w:ilvl="4" w:tplc="D2303CFC">
      <w:numFmt w:val="bullet"/>
      <w:lvlText w:val="•"/>
      <w:lvlJc w:val="left"/>
      <w:pPr>
        <w:ind w:left="1981" w:hanging="240"/>
      </w:pPr>
      <w:rPr>
        <w:rFonts w:hint="default"/>
        <w:lang w:val="ru-RU" w:eastAsia="ru-RU" w:bidi="ru-RU"/>
      </w:rPr>
    </w:lvl>
    <w:lvl w:ilvl="5" w:tplc="18ACC7BA">
      <w:numFmt w:val="bullet"/>
      <w:lvlText w:val="•"/>
      <w:lvlJc w:val="left"/>
      <w:pPr>
        <w:ind w:left="2392" w:hanging="240"/>
      </w:pPr>
      <w:rPr>
        <w:rFonts w:hint="default"/>
        <w:lang w:val="ru-RU" w:eastAsia="ru-RU" w:bidi="ru-RU"/>
      </w:rPr>
    </w:lvl>
    <w:lvl w:ilvl="6" w:tplc="C2DC220A">
      <w:numFmt w:val="bullet"/>
      <w:lvlText w:val="•"/>
      <w:lvlJc w:val="left"/>
      <w:pPr>
        <w:ind w:left="2802" w:hanging="240"/>
      </w:pPr>
      <w:rPr>
        <w:rFonts w:hint="default"/>
        <w:lang w:val="ru-RU" w:eastAsia="ru-RU" w:bidi="ru-RU"/>
      </w:rPr>
    </w:lvl>
    <w:lvl w:ilvl="7" w:tplc="3A9CDCD2">
      <w:numFmt w:val="bullet"/>
      <w:lvlText w:val="•"/>
      <w:lvlJc w:val="left"/>
      <w:pPr>
        <w:ind w:left="3212" w:hanging="240"/>
      </w:pPr>
      <w:rPr>
        <w:rFonts w:hint="default"/>
        <w:lang w:val="ru-RU" w:eastAsia="ru-RU" w:bidi="ru-RU"/>
      </w:rPr>
    </w:lvl>
    <w:lvl w:ilvl="8" w:tplc="E1B476CA">
      <w:numFmt w:val="bullet"/>
      <w:lvlText w:val="•"/>
      <w:lvlJc w:val="left"/>
      <w:pPr>
        <w:ind w:left="3623" w:hanging="240"/>
      </w:pPr>
      <w:rPr>
        <w:rFonts w:hint="default"/>
        <w:lang w:val="ru-RU" w:eastAsia="ru-RU" w:bidi="ru-RU"/>
      </w:rPr>
    </w:lvl>
  </w:abstractNum>
  <w:abstractNum w:abstractNumId="59">
    <w:nsid w:val="3E0D33AA"/>
    <w:multiLevelType w:val="hybridMultilevel"/>
    <w:tmpl w:val="103AC014"/>
    <w:lvl w:ilvl="0" w:tplc="BFB064FA">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E353D15"/>
    <w:multiLevelType w:val="hybridMultilevel"/>
    <w:tmpl w:val="253EFCD4"/>
    <w:lvl w:ilvl="0" w:tplc="003E9876">
      <w:start w:val="3"/>
      <w:numFmt w:val="decimal"/>
      <w:lvlText w:val="%1."/>
      <w:lvlJc w:val="left"/>
      <w:pPr>
        <w:ind w:left="347" w:hanging="240"/>
      </w:pPr>
      <w:rPr>
        <w:rFonts w:ascii="Times New Roman" w:eastAsia="Times New Roman" w:hAnsi="Times New Roman" w:cs="Times New Roman" w:hint="default"/>
        <w:b/>
        <w:bCs/>
        <w:spacing w:val="-1"/>
        <w:w w:val="100"/>
        <w:sz w:val="24"/>
        <w:szCs w:val="24"/>
        <w:lang w:val="ru-RU" w:eastAsia="ru-RU" w:bidi="ru-RU"/>
      </w:rPr>
    </w:lvl>
    <w:lvl w:ilvl="1" w:tplc="86200E84">
      <w:numFmt w:val="bullet"/>
      <w:lvlText w:val="•"/>
      <w:lvlJc w:val="left"/>
      <w:pPr>
        <w:ind w:left="827" w:hanging="420"/>
      </w:pPr>
      <w:rPr>
        <w:rFonts w:ascii="Arial" w:eastAsia="Arial" w:hAnsi="Arial" w:cs="Arial" w:hint="default"/>
        <w:spacing w:val="-3"/>
        <w:w w:val="100"/>
        <w:sz w:val="24"/>
        <w:szCs w:val="24"/>
        <w:lang w:val="ru-RU" w:eastAsia="ru-RU" w:bidi="ru-RU"/>
      </w:rPr>
    </w:lvl>
    <w:lvl w:ilvl="2" w:tplc="285EF34A">
      <w:numFmt w:val="bullet"/>
      <w:lvlText w:val="•"/>
      <w:lvlJc w:val="left"/>
      <w:pPr>
        <w:ind w:left="1218" w:hanging="420"/>
      </w:pPr>
      <w:rPr>
        <w:rFonts w:hint="default"/>
        <w:lang w:val="ru-RU" w:eastAsia="ru-RU" w:bidi="ru-RU"/>
      </w:rPr>
    </w:lvl>
    <w:lvl w:ilvl="3" w:tplc="1688D2A0">
      <w:numFmt w:val="bullet"/>
      <w:lvlText w:val="•"/>
      <w:lvlJc w:val="left"/>
      <w:pPr>
        <w:ind w:left="1616" w:hanging="420"/>
      </w:pPr>
      <w:rPr>
        <w:rFonts w:hint="default"/>
        <w:lang w:val="ru-RU" w:eastAsia="ru-RU" w:bidi="ru-RU"/>
      </w:rPr>
    </w:lvl>
    <w:lvl w:ilvl="4" w:tplc="C58AE506">
      <w:numFmt w:val="bullet"/>
      <w:lvlText w:val="•"/>
      <w:lvlJc w:val="left"/>
      <w:pPr>
        <w:ind w:left="2015" w:hanging="420"/>
      </w:pPr>
      <w:rPr>
        <w:rFonts w:hint="default"/>
        <w:lang w:val="ru-RU" w:eastAsia="ru-RU" w:bidi="ru-RU"/>
      </w:rPr>
    </w:lvl>
    <w:lvl w:ilvl="5" w:tplc="A3D48A40">
      <w:numFmt w:val="bullet"/>
      <w:lvlText w:val="•"/>
      <w:lvlJc w:val="left"/>
      <w:pPr>
        <w:ind w:left="2413" w:hanging="420"/>
      </w:pPr>
      <w:rPr>
        <w:rFonts w:hint="default"/>
        <w:lang w:val="ru-RU" w:eastAsia="ru-RU" w:bidi="ru-RU"/>
      </w:rPr>
    </w:lvl>
    <w:lvl w:ilvl="6" w:tplc="5CFC9AD8">
      <w:numFmt w:val="bullet"/>
      <w:lvlText w:val="•"/>
      <w:lvlJc w:val="left"/>
      <w:pPr>
        <w:ind w:left="2812" w:hanging="420"/>
      </w:pPr>
      <w:rPr>
        <w:rFonts w:hint="default"/>
        <w:lang w:val="ru-RU" w:eastAsia="ru-RU" w:bidi="ru-RU"/>
      </w:rPr>
    </w:lvl>
    <w:lvl w:ilvl="7" w:tplc="B858AC9E">
      <w:numFmt w:val="bullet"/>
      <w:lvlText w:val="•"/>
      <w:lvlJc w:val="left"/>
      <w:pPr>
        <w:ind w:left="3210" w:hanging="420"/>
      </w:pPr>
      <w:rPr>
        <w:rFonts w:hint="default"/>
        <w:lang w:val="ru-RU" w:eastAsia="ru-RU" w:bidi="ru-RU"/>
      </w:rPr>
    </w:lvl>
    <w:lvl w:ilvl="8" w:tplc="940AA78C">
      <w:numFmt w:val="bullet"/>
      <w:lvlText w:val="•"/>
      <w:lvlJc w:val="left"/>
      <w:pPr>
        <w:ind w:left="3609" w:hanging="420"/>
      </w:pPr>
      <w:rPr>
        <w:rFonts w:hint="default"/>
        <w:lang w:val="ru-RU" w:eastAsia="ru-RU" w:bidi="ru-RU"/>
      </w:rPr>
    </w:lvl>
  </w:abstractNum>
  <w:abstractNum w:abstractNumId="61">
    <w:nsid w:val="3FE27CFF"/>
    <w:multiLevelType w:val="hybridMultilevel"/>
    <w:tmpl w:val="FC40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00A7B83"/>
    <w:multiLevelType w:val="hybridMultilevel"/>
    <w:tmpl w:val="3C12EACA"/>
    <w:lvl w:ilvl="0" w:tplc="D04A3368">
      <w:numFmt w:val="bullet"/>
      <w:lvlText w:val="•"/>
      <w:lvlJc w:val="left"/>
      <w:pPr>
        <w:ind w:left="827" w:hanging="360"/>
      </w:pPr>
      <w:rPr>
        <w:rFonts w:ascii="Arial" w:eastAsia="Arial" w:hAnsi="Arial" w:cs="Arial" w:hint="default"/>
        <w:spacing w:val="-4"/>
        <w:w w:val="100"/>
        <w:sz w:val="24"/>
        <w:szCs w:val="24"/>
        <w:lang w:val="ru-RU" w:eastAsia="ru-RU" w:bidi="ru-RU"/>
      </w:rPr>
    </w:lvl>
    <w:lvl w:ilvl="1" w:tplc="8A102A2E">
      <w:numFmt w:val="bullet"/>
      <w:lvlText w:val="•"/>
      <w:lvlJc w:val="left"/>
      <w:pPr>
        <w:ind w:left="1178" w:hanging="360"/>
      </w:pPr>
      <w:rPr>
        <w:rFonts w:hint="default"/>
        <w:lang w:val="ru-RU" w:eastAsia="ru-RU" w:bidi="ru-RU"/>
      </w:rPr>
    </w:lvl>
    <w:lvl w:ilvl="2" w:tplc="B0FEB31C">
      <w:numFmt w:val="bullet"/>
      <w:lvlText w:val="•"/>
      <w:lvlJc w:val="left"/>
      <w:pPr>
        <w:ind w:left="1537" w:hanging="360"/>
      </w:pPr>
      <w:rPr>
        <w:rFonts w:hint="default"/>
        <w:lang w:val="ru-RU" w:eastAsia="ru-RU" w:bidi="ru-RU"/>
      </w:rPr>
    </w:lvl>
    <w:lvl w:ilvl="3" w:tplc="E8A802AA">
      <w:numFmt w:val="bullet"/>
      <w:lvlText w:val="•"/>
      <w:lvlJc w:val="left"/>
      <w:pPr>
        <w:ind w:left="1895" w:hanging="360"/>
      </w:pPr>
      <w:rPr>
        <w:rFonts w:hint="default"/>
        <w:lang w:val="ru-RU" w:eastAsia="ru-RU" w:bidi="ru-RU"/>
      </w:rPr>
    </w:lvl>
    <w:lvl w:ilvl="4" w:tplc="B5004D1E">
      <w:numFmt w:val="bullet"/>
      <w:lvlText w:val="•"/>
      <w:lvlJc w:val="left"/>
      <w:pPr>
        <w:ind w:left="2254" w:hanging="360"/>
      </w:pPr>
      <w:rPr>
        <w:rFonts w:hint="default"/>
        <w:lang w:val="ru-RU" w:eastAsia="ru-RU" w:bidi="ru-RU"/>
      </w:rPr>
    </w:lvl>
    <w:lvl w:ilvl="5" w:tplc="EBBE7C3A">
      <w:numFmt w:val="bullet"/>
      <w:lvlText w:val="•"/>
      <w:lvlJc w:val="left"/>
      <w:pPr>
        <w:ind w:left="2613" w:hanging="360"/>
      </w:pPr>
      <w:rPr>
        <w:rFonts w:hint="default"/>
        <w:lang w:val="ru-RU" w:eastAsia="ru-RU" w:bidi="ru-RU"/>
      </w:rPr>
    </w:lvl>
    <w:lvl w:ilvl="6" w:tplc="3D962552">
      <w:numFmt w:val="bullet"/>
      <w:lvlText w:val="•"/>
      <w:lvlJc w:val="left"/>
      <w:pPr>
        <w:ind w:left="2971" w:hanging="360"/>
      </w:pPr>
      <w:rPr>
        <w:rFonts w:hint="default"/>
        <w:lang w:val="ru-RU" w:eastAsia="ru-RU" w:bidi="ru-RU"/>
      </w:rPr>
    </w:lvl>
    <w:lvl w:ilvl="7" w:tplc="2E90BC16">
      <w:numFmt w:val="bullet"/>
      <w:lvlText w:val="•"/>
      <w:lvlJc w:val="left"/>
      <w:pPr>
        <w:ind w:left="3330" w:hanging="360"/>
      </w:pPr>
      <w:rPr>
        <w:rFonts w:hint="default"/>
        <w:lang w:val="ru-RU" w:eastAsia="ru-RU" w:bidi="ru-RU"/>
      </w:rPr>
    </w:lvl>
    <w:lvl w:ilvl="8" w:tplc="1BD66A36">
      <w:numFmt w:val="bullet"/>
      <w:lvlText w:val="•"/>
      <w:lvlJc w:val="left"/>
      <w:pPr>
        <w:ind w:left="3688" w:hanging="360"/>
      </w:pPr>
      <w:rPr>
        <w:rFonts w:hint="default"/>
        <w:lang w:val="ru-RU" w:eastAsia="ru-RU" w:bidi="ru-RU"/>
      </w:rPr>
    </w:lvl>
  </w:abstractNum>
  <w:abstractNum w:abstractNumId="63">
    <w:nsid w:val="401A6A5F"/>
    <w:multiLevelType w:val="hybridMultilevel"/>
    <w:tmpl w:val="16785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B47F54"/>
    <w:multiLevelType w:val="multilevel"/>
    <w:tmpl w:val="F576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42FF05B5"/>
    <w:multiLevelType w:val="hybridMultilevel"/>
    <w:tmpl w:val="538EF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4F23EE1"/>
    <w:multiLevelType w:val="hybridMultilevel"/>
    <w:tmpl w:val="C9263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54B1073"/>
    <w:multiLevelType w:val="multilevel"/>
    <w:tmpl w:val="89BA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87444B1"/>
    <w:multiLevelType w:val="hybridMultilevel"/>
    <w:tmpl w:val="0EAAFA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9E0570"/>
    <w:multiLevelType w:val="hybridMultilevel"/>
    <w:tmpl w:val="261AFB0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F16C9F"/>
    <w:multiLevelType w:val="hybridMultilevel"/>
    <w:tmpl w:val="8E84E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814BEF"/>
    <w:multiLevelType w:val="hybridMultilevel"/>
    <w:tmpl w:val="5482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B8C7603"/>
    <w:multiLevelType w:val="hybridMultilevel"/>
    <w:tmpl w:val="2F48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E7D5725"/>
    <w:multiLevelType w:val="hybridMultilevel"/>
    <w:tmpl w:val="015C91C6"/>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5">
    <w:nsid w:val="52485F4A"/>
    <w:multiLevelType w:val="hybridMultilevel"/>
    <w:tmpl w:val="DC125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2DE5210"/>
    <w:multiLevelType w:val="hybridMultilevel"/>
    <w:tmpl w:val="FCF4D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39E229E"/>
    <w:multiLevelType w:val="multilevel"/>
    <w:tmpl w:val="8FF0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53EB1B6E"/>
    <w:multiLevelType w:val="hybridMultilevel"/>
    <w:tmpl w:val="6200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4BA21F0"/>
    <w:multiLevelType w:val="hybridMultilevel"/>
    <w:tmpl w:val="AD9C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4EE7C20"/>
    <w:multiLevelType w:val="hybridMultilevel"/>
    <w:tmpl w:val="3ECA4E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59A49A4"/>
    <w:multiLevelType w:val="multilevel"/>
    <w:tmpl w:val="C04C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5774550D"/>
    <w:multiLevelType w:val="multilevel"/>
    <w:tmpl w:val="3DBA9A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9B40902"/>
    <w:multiLevelType w:val="multilevel"/>
    <w:tmpl w:val="689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C26572C"/>
    <w:multiLevelType w:val="hybridMultilevel"/>
    <w:tmpl w:val="D670FE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D9E46D5"/>
    <w:multiLevelType w:val="hybridMultilevel"/>
    <w:tmpl w:val="4F2823F0"/>
    <w:lvl w:ilvl="0" w:tplc="274C08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EF701AA"/>
    <w:multiLevelType w:val="hybridMultilevel"/>
    <w:tmpl w:val="EF74F0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05F6C19"/>
    <w:multiLevelType w:val="multilevel"/>
    <w:tmpl w:val="AFC8F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60957F1A"/>
    <w:multiLevelType w:val="hybridMultilevel"/>
    <w:tmpl w:val="54826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39E6F7E"/>
    <w:multiLevelType w:val="hybridMultilevel"/>
    <w:tmpl w:val="AD9CD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F20F50"/>
    <w:multiLevelType w:val="hybridMultilevel"/>
    <w:tmpl w:val="54DAA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648646E9"/>
    <w:multiLevelType w:val="hybridMultilevel"/>
    <w:tmpl w:val="9DFEC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4AA2B6C"/>
    <w:multiLevelType w:val="hybridMultilevel"/>
    <w:tmpl w:val="2286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5BC16F3"/>
    <w:multiLevelType w:val="hybridMultilevel"/>
    <w:tmpl w:val="51A6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7317EA1"/>
    <w:multiLevelType w:val="hybridMultilevel"/>
    <w:tmpl w:val="E8742CD6"/>
    <w:lvl w:ilvl="0" w:tplc="0CC2E86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7F605BB"/>
    <w:multiLevelType w:val="hybridMultilevel"/>
    <w:tmpl w:val="25EC5080"/>
    <w:lvl w:ilvl="0" w:tplc="A9047B10">
      <w:start w:val="1"/>
      <w:numFmt w:val="bullet"/>
      <w:lvlText w:val=""/>
      <w:lvlJc w:val="left"/>
      <w:pPr>
        <w:tabs>
          <w:tab w:val="num" w:pos="720"/>
        </w:tabs>
        <w:ind w:left="720" w:hanging="360"/>
      </w:pPr>
      <w:rPr>
        <w:rFonts w:ascii="Wingdings" w:hAnsi="Wingdings" w:hint="default"/>
      </w:rPr>
    </w:lvl>
    <w:lvl w:ilvl="1" w:tplc="808CEE38" w:tentative="1">
      <w:start w:val="1"/>
      <w:numFmt w:val="bullet"/>
      <w:lvlText w:val=""/>
      <w:lvlJc w:val="left"/>
      <w:pPr>
        <w:tabs>
          <w:tab w:val="num" w:pos="1440"/>
        </w:tabs>
        <w:ind w:left="1440" w:hanging="360"/>
      </w:pPr>
      <w:rPr>
        <w:rFonts w:ascii="Wingdings" w:hAnsi="Wingdings" w:hint="default"/>
      </w:rPr>
    </w:lvl>
    <w:lvl w:ilvl="2" w:tplc="7BFE3B82" w:tentative="1">
      <w:start w:val="1"/>
      <w:numFmt w:val="bullet"/>
      <w:lvlText w:val=""/>
      <w:lvlJc w:val="left"/>
      <w:pPr>
        <w:tabs>
          <w:tab w:val="num" w:pos="2160"/>
        </w:tabs>
        <w:ind w:left="2160" w:hanging="360"/>
      </w:pPr>
      <w:rPr>
        <w:rFonts w:ascii="Wingdings" w:hAnsi="Wingdings" w:hint="default"/>
      </w:rPr>
    </w:lvl>
    <w:lvl w:ilvl="3" w:tplc="62329118" w:tentative="1">
      <w:start w:val="1"/>
      <w:numFmt w:val="bullet"/>
      <w:lvlText w:val=""/>
      <w:lvlJc w:val="left"/>
      <w:pPr>
        <w:tabs>
          <w:tab w:val="num" w:pos="2880"/>
        </w:tabs>
        <w:ind w:left="2880" w:hanging="360"/>
      </w:pPr>
      <w:rPr>
        <w:rFonts w:ascii="Wingdings" w:hAnsi="Wingdings" w:hint="default"/>
      </w:rPr>
    </w:lvl>
    <w:lvl w:ilvl="4" w:tplc="BE6607AA" w:tentative="1">
      <w:start w:val="1"/>
      <w:numFmt w:val="bullet"/>
      <w:lvlText w:val=""/>
      <w:lvlJc w:val="left"/>
      <w:pPr>
        <w:tabs>
          <w:tab w:val="num" w:pos="3600"/>
        </w:tabs>
        <w:ind w:left="3600" w:hanging="360"/>
      </w:pPr>
      <w:rPr>
        <w:rFonts w:ascii="Wingdings" w:hAnsi="Wingdings" w:hint="default"/>
      </w:rPr>
    </w:lvl>
    <w:lvl w:ilvl="5" w:tplc="440E5BBA" w:tentative="1">
      <w:start w:val="1"/>
      <w:numFmt w:val="bullet"/>
      <w:lvlText w:val=""/>
      <w:lvlJc w:val="left"/>
      <w:pPr>
        <w:tabs>
          <w:tab w:val="num" w:pos="4320"/>
        </w:tabs>
        <w:ind w:left="4320" w:hanging="360"/>
      </w:pPr>
      <w:rPr>
        <w:rFonts w:ascii="Wingdings" w:hAnsi="Wingdings" w:hint="default"/>
      </w:rPr>
    </w:lvl>
    <w:lvl w:ilvl="6" w:tplc="8488D854" w:tentative="1">
      <w:start w:val="1"/>
      <w:numFmt w:val="bullet"/>
      <w:lvlText w:val=""/>
      <w:lvlJc w:val="left"/>
      <w:pPr>
        <w:tabs>
          <w:tab w:val="num" w:pos="5040"/>
        </w:tabs>
        <w:ind w:left="5040" w:hanging="360"/>
      </w:pPr>
      <w:rPr>
        <w:rFonts w:ascii="Wingdings" w:hAnsi="Wingdings" w:hint="default"/>
      </w:rPr>
    </w:lvl>
    <w:lvl w:ilvl="7" w:tplc="CE7ADE7A" w:tentative="1">
      <w:start w:val="1"/>
      <w:numFmt w:val="bullet"/>
      <w:lvlText w:val=""/>
      <w:lvlJc w:val="left"/>
      <w:pPr>
        <w:tabs>
          <w:tab w:val="num" w:pos="5760"/>
        </w:tabs>
        <w:ind w:left="5760" w:hanging="360"/>
      </w:pPr>
      <w:rPr>
        <w:rFonts w:ascii="Wingdings" w:hAnsi="Wingdings" w:hint="default"/>
      </w:rPr>
    </w:lvl>
    <w:lvl w:ilvl="8" w:tplc="81F885B4" w:tentative="1">
      <w:start w:val="1"/>
      <w:numFmt w:val="bullet"/>
      <w:lvlText w:val=""/>
      <w:lvlJc w:val="left"/>
      <w:pPr>
        <w:tabs>
          <w:tab w:val="num" w:pos="6480"/>
        </w:tabs>
        <w:ind w:left="6480" w:hanging="360"/>
      </w:pPr>
      <w:rPr>
        <w:rFonts w:ascii="Wingdings" w:hAnsi="Wingdings" w:hint="default"/>
      </w:rPr>
    </w:lvl>
  </w:abstractNum>
  <w:abstractNum w:abstractNumId="96">
    <w:nsid w:val="6A4E0554"/>
    <w:multiLevelType w:val="hybridMultilevel"/>
    <w:tmpl w:val="32101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A5C09BB"/>
    <w:multiLevelType w:val="hybridMultilevel"/>
    <w:tmpl w:val="F9AE1E4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EB27B3E"/>
    <w:multiLevelType w:val="hybridMultilevel"/>
    <w:tmpl w:val="953A7F34"/>
    <w:lvl w:ilvl="0" w:tplc="2F7ACD9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0F94160"/>
    <w:multiLevelType w:val="hybridMultilevel"/>
    <w:tmpl w:val="81087320"/>
    <w:lvl w:ilvl="0" w:tplc="2FE823EC">
      <w:start w:val="1"/>
      <w:numFmt w:val="bullet"/>
      <w:lvlText w:val=""/>
      <w:lvlJc w:val="left"/>
      <w:pPr>
        <w:tabs>
          <w:tab w:val="num" w:pos="720"/>
        </w:tabs>
        <w:ind w:left="720" w:hanging="360"/>
      </w:pPr>
      <w:rPr>
        <w:rFonts w:ascii="Wingdings" w:hAnsi="Wingdings" w:hint="default"/>
      </w:rPr>
    </w:lvl>
    <w:lvl w:ilvl="1" w:tplc="7B98174C">
      <w:start w:val="1"/>
      <w:numFmt w:val="bullet"/>
      <w:lvlText w:val=""/>
      <w:lvlJc w:val="left"/>
      <w:pPr>
        <w:tabs>
          <w:tab w:val="num" w:pos="1440"/>
        </w:tabs>
        <w:ind w:left="1440" w:hanging="360"/>
      </w:pPr>
      <w:rPr>
        <w:rFonts w:ascii="Wingdings" w:hAnsi="Wingdings" w:hint="default"/>
      </w:rPr>
    </w:lvl>
    <w:lvl w:ilvl="2" w:tplc="2FC02A26">
      <w:start w:val="1"/>
      <w:numFmt w:val="bullet"/>
      <w:lvlText w:val=""/>
      <w:lvlJc w:val="left"/>
      <w:pPr>
        <w:tabs>
          <w:tab w:val="num" w:pos="2160"/>
        </w:tabs>
        <w:ind w:left="2160" w:hanging="360"/>
      </w:pPr>
      <w:rPr>
        <w:rFonts w:ascii="Wingdings" w:hAnsi="Wingdings" w:hint="default"/>
      </w:rPr>
    </w:lvl>
    <w:lvl w:ilvl="3" w:tplc="6F1C1F44">
      <w:start w:val="1"/>
      <w:numFmt w:val="bullet"/>
      <w:lvlText w:val=""/>
      <w:lvlJc w:val="left"/>
      <w:pPr>
        <w:tabs>
          <w:tab w:val="num" w:pos="2880"/>
        </w:tabs>
        <w:ind w:left="2880" w:hanging="360"/>
      </w:pPr>
      <w:rPr>
        <w:rFonts w:ascii="Wingdings" w:hAnsi="Wingdings" w:hint="default"/>
      </w:rPr>
    </w:lvl>
    <w:lvl w:ilvl="4" w:tplc="CFEC2FA6">
      <w:start w:val="1"/>
      <w:numFmt w:val="bullet"/>
      <w:lvlText w:val=""/>
      <w:lvlJc w:val="left"/>
      <w:pPr>
        <w:tabs>
          <w:tab w:val="num" w:pos="3600"/>
        </w:tabs>
        <w:ind w:left="3600" w:hanging="360"/>
      </w:pPr>
      <w:rPr>
        <w:rFonts w:ascii="Wingdings" w:hAnsi="Wingdings" w:hint="default"/>
      </w:rPr>
    </w:lvl>
    <w:lvl w:ilvl="5" w:tplc="6C72AFE8">
      <w:start w:val="1"/>
      <w:numFmt w:val="bullet"/>
      <w:lvlText w:val=""/>
      <w:lvlJc w:val="left"/>
      <w:pPr>
        <w:tabs>
          <w:tab w:val="num" w:pos="4320"/>
        </w:tabs>
        <w:ind w:left="4320" w:hanging="360"/>
      </w:pPr>
      <w:rPr>
        <w:rFonts w:ascii="Wingdings" w:hAnsi="Wingdings" w:hint="default"/>
      </w:rPr>
    </w:lvl>
    <w:lvl w:ilvl="6" w:tplc="FBB886A0">
      <w:start w:val="1"/>
      <w:numFmt w:val="bullet"/>
      <w:lvlText w:val=""/>
      <w:lvlJc w:val="left"/>
      <w:pPr>
        <w:tabs>
          <w:tab w:val="num" w:pos="5040"/>
        </w:tabs>
        <w:ind w:left="5040" w:hanging="360"/>
      </w:pPr>
      <w:rPr>
        <w:rFonts w:ascii="Wingdings" w:hAnsi="Wingdings" w:hint="default"/>
      </w:rPr>
    </w:lvl>
    <w:lvl w:ilvl="7" w:tplc="4B42B3CC">
      <w:start w:val="1"/>
      <w:numFmt w:val="bullet"/>
      <w:lvlText w:val=""/>
      <w:lvlJc w:val="left"/>
      <w:pPr>
        <w:tabs>
          <w:tab w:val="num" w:pos="5760"/>
        </w:tabs>
        <w:ind w:left="5760" w:hanging="360"/>
      </w:pPr>
      <w:rPr>
        <w:rFonts w:ascii="Wingdings" w:hAnsi="Wingdings" w:hint="default"/>
      </w:rPr>
    </w:lvl>
    <w:lvl w:ilvl="8" w:tplc="4886D2C4">
      <w:start w:val="1"/>
      <w:numFmt w:val="bullet"/>
      <w:lvlText w:val=""/>
      <w:lvlJc w:val="left"/>
      <w:pPr>
        <w:tabs>
          <w:tab w:val="num" w:pos="6480"/>
        </w:tabs>
        <w:ind w:left="6480" w:hanging="360"/>
      </w:pPr>
      <w:rPr>
        <w:rFonts w:ascii="Wingdings" w:hAnsi="Wingdings" w:hint="default"/>
      </w:rPr>
    </w:lvl>
  </w:abstractNum>
  <w:abstractNum w:abstractNumId="100">
    <w:nsid w:val="726C63C1"/>
    <w:multiLevelType w:val="hybridMultilevel"/>
    <w:tmpl w:val="31C0F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2741EA6"/>
    <w:multiLevelType w:val="hybridMultilevel"/>
    <w:tmpl w:val="FD6A7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30B5050"/>
    <w:multiLevelType w:val="hybridMultilevel"/>
    <w:tmpl w:val="8AD0E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3D62566"/>
    <w:multiLevelType w:val="hybridMultilevel"/>
    <w:tmpl w:val="C57CC244"/>
    <w:lvl w:ilvl="0" w:tplc="04190001">
      <w:start w:val="1"/>
      <w:numFmt w:val="bullet"/>
      <w:lvlText w:val=""/>
      <w:lvlJc w:val="left"/>
      <w:pPr>
        <w:ind w:left="720" w:hanging="360"/>
      </w:pPr>
      <w:rPr>
        <w:rFonts w:ascii="Symbol" w:hAnsi="Symbol" w:hint="default"/>
      </w:rPr>
    </w:lvl>
    <w:lvl w:ilvl="1" w:tplc="6AF484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5726223"/>
    <w:multiLevelType w:val="hybridMultilevel"/>
    <w:tmpl w:val="0CFEB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58E2BEA"/>
    <w:multiLevelType w:val="hybridMultilevel"/>
    <w:tmpl w:val="CB74B30A"/>
    <w:lvl w:ilvl="0" w:tplc="1716176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868298">
      <w:start w:val="1"/>
      <w:numFmt w:val="lowerLetter"/>
      <w:lvlText w:val="%2"/>
      <w:lvlJc w:val="left"/>
      <w:pPr>
        <w:ind w:left="11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186CFC2">
      <w:start w:val="1"/>
      <w:numFmt w:val="lowerRoman"/>
      <w:lvlText w:val="%3"/>
      <w:lvlJc w:val="left"/>
      <w:pPr>
        <w:ind w:left="18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2AE77A">
      <w:start w:val="1"/>
      <w:numFmt w:val="decimal"/>
      <w:lvlText w:val="%4"/>
      <w:lvlJc w:val="left"/>
      <w:pPr>
        <w:ind w:left="2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4401B2">
      <w:start w:val="1"/>
      <w:numFmt w:val="lowerLetter"/>
      <w:lvlText w:val="%5"/>
      <w:lvlJc w:val="left"/>
      <w:pPr>
        <w:ind w:left="33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8BAC576">
      <w:start w:val="1"/>
      <w:numFmt w:val="lowerRoman"/>
      <w:lvlText w:val="%6"/>
      <w:lvlJc w:val="left"/>
      <w:pPr>
        <w:ind w:left="40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38A3FBE">
      <w:start w:val="1"/>
      <w:numFmt w:val="decimal"/>
      <w:lvlText w:val="%7"/>
      <w:lvlJc w:val="left"/>
      <w:pPr>
        <w:ind w:left="4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36CB248">
      <w:start w:val="1"/>
      <w:numFmt w:val="lowerLetter"/>
      <w:lvlText w:val="%8"/>
      <w:lvlJc w:val="left"/>
      <w:pPr>
        <w:ind w:left="5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4B844BC">
      <w:start w:val="1"/>
      <w:numFmt w:val="lowerRoman"/>
      <w:lvlText w:val="%9"/>
      <w:lvlJc w:val="left"/>
      <w:pPr>
        <w:ind w:left="6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6">
    <w:nsid w:val="788840C7"/>
    <w:multiLevelType w:val="hybridMultilevel"/>
    <w:tmpl w:val="BDA04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BCF19EF"/>
    <w:multiLevelType w:val="hybridMultilevel"/>
    <w:tmpl w:val="57AE17C4"/>
    <w:lvl w:ilvl="0" w:tplc="288624B6">
      <w:start w:val="1"/>
      <w:numFmt w:val="bullet"/>
      <w:lvlText w:val=""/>
      <w:lvlJc w:val="left"/>
      <w:pPr>
        <w:tabs>
          <w:tab w:val="num" w:pos="720"/>
        </w:tabs>
        <w:ind w:left="720" w:hanging="360"/>
      </w:pPr>
      <w:rPr>
        <w:rFonts w:ascii="Wingdings" w:hAnsi="Wingdings" w:hint="default"/>
      </w:rPr>
    </w:lvl>
    <w:lvl w:ilvl="1" w:tplc="CA5261D8" w:tentative="1">
      <w:start w:val="1"/>
      <w:numFmt w:val="bullet"/>
      <w:lvlText w:val=""/>
      <w:lvlJc w:val="left"/>
      <w:pPr>
        <w:tabs>
          <w:tab w:val="num" w:pos="1440"/>
        </w:tabs>
        <w:ind w:left="1440" w:hanging="360"/>
      </w:pPr>
      <w:rPr>
        <w:rFonts w:ascii="Wingdings" w:hAnsi="Wingdings" w:hint="default"/>
      </w:rPr>
    </w:lvl>
    <w:lvl w:ilvl="2" w:tplc="F87C30B8" w:tentative="1">
      <w:start w:val="1"/>
      <w:numFmt w:val="bullet"/>
      <w:lvlText w:val=""/>
      <w:lvlJc w:val="left"/>
      <w:pPr>
        <w:tabs>
          <w:tab w:val="num" w:pos="2160"/>
        </w:tabs>
        <w:ind w:left="2160" w:hanging="360"/>
      </w:pPr>
      <w:rPr>
        <w:rFonts w:ascii="Wingdings" w:hAnsi="Wingdings" w:hint="default"/>
      </w:rPr>
    </w:lvl>
    <w:lvl w:ilvl="3" w:tplc="5A54BE3C" w:tentative="1">
      <w:start w:val="1"/>
      <w:numFmt w:val="bullet"/>
      <w:lvlText w:val=""/>
      <w:lvlJc w:val="left"/>
      <w:pPr>
        <w:tabs>
          <w:tab w:val="num" w:pos="2880"/>
        </w:tabs>
        <w:ind w:left="2880" w:hanging="360"/>
      </w:pPr>
      <w:rPr>
        <w:rFonts w:ascii="Wingdings" w:hAnsi="Wingdings" w:hint="default"/>
      </w:rPr>
    </w:lvl>
    <w:lvl w:ilvl="4" w:tplc="AD400EEC" w:tentative="1">
      <w:start w:val="1"/>
      <w:numFmt w:val="bullet"/>
      <w:lvlText w:val=""/>
      <w:lvlJc w:val="left"/>
      <w:pPr>
        <w:tabs>
          <w:tab w:val="num" w:pos="3600"/>
        </w:tabs>
        <w:ind w:left="3600" w:hanging="360"/>
      </w:pPr>
      <w:rPr>
        <w:rFonts w:ascii="Wingdings" w:hAnsi="Wingdings" w:hint="default"/>
      </w:rPr>
    </w:lvl>
    <w:lvl w:ilvl="5" w:tplc="B860F46A" w:tentative="1">
      <w:start w:val="1"/>
      <w:numFmt w:val="bullet"/>
      <w:lvlText w:val=""/>
      <w:lvlJc w:val="left"/>
      <w:pPr>
        <w:tabs>
          <w:tab w:val="num" w:pos="4320"/>
        </w:tabs>
        <w:ind w:left="4320" w:hanging="360"/>
      </w:pPr>
      <w:rPr>
        <w:rFonts w:ascii="Wingdings" w:hAnsi="Wingdings" w:hint="default"/>
      </w:rPr>
    </w:lvl>
    <w:lvl w:ilvl="6" w:tplc="35BA72E8" w:tentative="1">
      <w:start w:val="1"/>
      <w:numFmt w:val="bullet"/>
      <w:lvlText w:val=""/>
      <w:lvlJc w:val="left"/>
      <w:pPr>
        <w:tabs>
          <w:tab w:val="num" w:pos="5040"/>
        </w:tabs>
        <w:ind w:left="5040" w:hanging="360"/>
      </w:pPr>
      <w:rPr>
        <w:rFonts w:ascii="Wingdings" w:hAnsi="Wingdings" w:hint="default"/>
      </w:rPr>
    </w:lvl>
    <w:lvl w:ilvl="7" w:tplc="9424AF10" w:tentative="1">
      <w:start w:val="1"/>
      <w:numFmt w:val="bullet"/>
      <w:lvlText w:val=""/>
      <w:lvlJc w:val="left"/>
      <w:pPr>
        <w:tabs>
          <w:tab w:val="num" w:pos="5760"/>
        </w:tabs>
        <w:ind w:left="5760" w:hanging="360"/>
      </w:pPr>
      <w:rPr>
        <w:rFonts w:ascii="Wingdings" w:hAnsi="Wingdings" w:hint="default"/>
      </w:rPr>
    </w:lvl>
    <w:lvl w:ilvl="8" w:tplc="AFE6ACC0" w:tentative="1">
      <w:start w:val="1"/>
      <w:numFmt w:val="bullet"/>
      <w:lvlText w:val=""/>
      <w:lvlJc w:val="left"/>
      <w:pPr>
        <w:tabs>
          <w:tab w:val="num" w:pos="6480"/>
        </w:tabs>
        <w:ind w:left="6480" w:hanging="360"/>
      </w:pPr>
      <w:rPr>
        <w:rFonts w:ascii="Wingdings" w:hAnsi="Wingdings" w:hint="default"/>
      </w:rPr>
    </w:lvl>
  </w:abstractNum>
  <w:abstractNum w:abstractNumId="108">
    <w:nsid w:val="7BF82318"/>
    <w:multiLevelType w:val="hybridMultilevel"/>
    <w:tmpl w:val="11FE914E"/>
    <w:lvl w:ilvl="0" w:tplc="08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3"/>
  </w:num>
  <w:num w:numId="2">
    <w:abstractNumId w:val="82"/>
  </w:num>
  <w:num w:numId="3">
    <w:abstractNumId w:val="32"/>
  </w:num>
  <w:num w:numId="4">
    <w:abstractNumId w:val="38"/>
  </w:num>
  <w:num w:numId="5">
    <w:abstractNumId w:val="39"/>
  </w:num>
  <w:num w:numId="6">
    <w:abstractNumId w:val="18"/>
  </w:num>
  <w:num w:numId="7">
    <w:abstractNumId w:val="52"/>
  </w:num>
  <w:num w:numId="8">
    <w:abstractNumId w:val="44"/>
  </w:num>
  <w:num w:numId="9">
    <w:abstractNumId w:val="23"/>
  </w:num>
  <w:num w:numId="10">
    <w:abstractNumId w:val="62"/>
  </w:num>
  <w:num w:numId="11">
    <w:abstractNumId w:val="14"/>
  </w:num>
  <w:num w:numId="12">
    <w:abstractNumId w:val="60"/>
  </w:num>
  <w:num w:numId="13">
    <w:abstractNumId w:val="11"/>
  </w:num>
  <w:num w:numId="14">
    <w:abstractNumId w:val="58"/>
  </w:num>
  <w:num w:numId="15">
    <w:abstractNumId w:val="77"/>
  </w:num>
  <w:num w:numId="16">
    <w:abstractNumId w:val="101"/>
  </w:num>
  <w:num w:numId="17">
    <w:abstractNumId w:val="55"/>
  </w:num>
  <w:num w:numId="18">
    <w:abstractNumId w:val="78"/>
  </w:num>
  <w:num w:numId="19">
    <w:abstractNumId w:val="40"/>
  </w:num>
  <w:num w:numId="20">
    <w:abstractNumId w:val="19"/>
  </w:num>
  <w:num w:numId="21">
    <w:abstractNumId w:val="34"/>
  </w:num>
  <w:num w:numId="22">
    <w:abstractNumId w:val="71"/>
  </w:num>
  <w:num w:numId="23">
    <w:abstractNumId w:val="92"/>
  </w:num>
  <w:num w:numId="24">
    <w:abstractNumId w:val="85"/>
  </w:num>
  <w:num w:numId="25">
    <w:abstractNumId w:val="103"/>
  </w:num>
  <w:num w:numId="26">
    <w:abstractNumId w:val="64"/>
  </w:num>
  <w:num w:numId="27">
    <w:abstractNumId w:val="94"/>
  </w:num>
  <w:num w:numId="28">
    <w:abstractNumId w:val="43"/>
  </w:num>
  <w:num w:numId="29">
    <w:abstractNumId w:val="30"/>
  </w:num>
  <w:num w:numId="30">
    <w:abstractNumId w:val="76"/>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num>
  <w:num w:numId="33">
    <w:abstractNumId w:val="61"/>
  </w:num>
  <w:num w:numId="34">
    <w:abstractNumId w:val="87"/>
  </w:num>
  <w:num w:numId="35">
    <w:abstractNumId w:val="28"/>
  </w:num>
  <w:num w:numId="36">
    <w:abstractNumId w:val="51"/>
  </w:num>
  <w:num w:numId="37">
    <w:abstractNumId w:val="25"/>
  </w:num>
  <w:num w:numId="38">
    <w:abstractNumId w:val="89"/>
  </w:num>
  <w:num w:numId="39">
    <w:abstractNumId w:val="79"/>
  </w:num>
  <w:num w:numId="40">
    <w:abstractNumId w:val="80"/>
  </w:num>
  <w:num w:numId="41">
    <w:abstractNumId w:val="106"/>
  </w:num>
  <w:num w:numId="42">
    <w:abstractNumId w:val="104"/>
  </w:num>
  <w:num w:numId="43">
    <w:abstractNumId w:val="35"/>
  </w:num>
  <w:num w:numId="44">
    <w:abstractNumId w:val="21"/>
  </w:num>
  <w:num w:numId="45">
    <w:abstractNumId w:val="95"/>
  </w:num>
  <w:num w:numId="46">
    <w:abstractNumId w:val="56"/>
  </w:num>
  <w:num w:numId="47">
    <w:abstractNumId w:val="9"/>
  </w:num>
  <w:num w:numId="48">
    <w:abstractNumId w:val="67"/>
  </w:num>
  <w:num w:numId="49">
    <w:abstractNumId w:val="81"/>
  </w:num>
  <w:num w:numId="50">
    <w:abstractNumId w:val="27"/>
  </w:num>
  <w:num w:numId="51">
    <w:abstractNumId w:val="46"/>
  </w:num>
  <w:num w:numId="52">
    <w:abstractNumId w:val="90"/>
  </w:num>
  <w:num w:numId="53">
    <w:abstractNumId w:val="20"/>
  </w:num>
  <w:num w:numId="54">
    <w:abstractNumId w:val="37"/>
  </w:num>
  <w:num w:numId="55">
    <w:abstractNumId w:val="69"/>
  </w:num>
  <w:num w:numId="56">
    <w:abstractNumId w:val="49"/>
  </w:num>
  <w:num w:numId="57">
    <w:abstractNumId w:val="29"/>
  </w:num>
  <w:num w:numId="58">
    <w:abstractNumId w:val="33"/>
  </w:num>
  <w:num w:numId="59">
    <w:abstractNumId w:val="15"/>
  </w:num>
  <w:num w:numId="60">
    <w:abstractNumId w:val="31"/>
  </w:num>
  <w:num w:numId="61">
    <w:abstractNumId w:val="53"/>
  </w:num>
  <w:num w:numId="62">
    <w:abstractNumId w:val="105"/>
  </w:num>
  <w:num w:numId="63">
    <w:abstractNumId w:val="93"/>
  </w:num>
  <w:num w:numId="6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 w:numId="66">
    <w:abstractNumId w:val="59"/>
  </w:num>
  <w:num w:numId="67">
    <w:abstractNumId w:val="99"/>
  </w:num>
  <w:num w:numId="6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num>
  <w:num w:numId="72">
    <w:abstractNumId w:val="108"/>
  </w:num>
  <w:num w:numId="73">
    <w:abstractNumId w:val="75"/>
  </w:num>
  <w:num w:numId="74">
    <w:abstractNumId w:val="86"/>
  </w:num>
  <w:num w:numId="75">
    <w:abstractNumId w:val="84"/>
  </w:num>
  <w:num w:numId="76">
    <w:abstractNumId w:val="68"/>
  </w:num>
  <w:num w:numId="77">
    <w:abstractNumId w:val="47"/>
  </w:num>
  <w:num w:numId="78">
    <w:abstractNumId w:val="36"/>
  </w:num>
  <w:num w:numId="79">
    <w:abstractNumId w:val="107"/>
  </w:num>
  <w:num w:numId="80">
    <w:abstractNumId w:val="24"/>
  </w:num>
  <w:num w:numId="81">
    <w:abstractNumId w:val="63"/>
  </w:num>
  <w:num w:numId="82">
    <w:abstractNumId w:val="13"/>
  </w:num>
  <w:num w:numId="83">
    <w:abstractNumId w:val="54"/>
  </w:num>
  <w:num w:numId="84">
    <w:abstractNumId w:val="83"/>
  </w:num>
  <w:num w:numId="85">
    <w:abstractNumId w:val="96"/>
  </w:num>
  <w:num w:numId="86">
    <w:abstractNumId w:val="10"/>
  </w:num>
  <w:num w:numId="87">
    <w:abstractNumId w:val="66"/>
  </w:num>
  <w:num w:numId="88">
    <w:abstractNumId w:val="100"/>
  </w:num>
  <w:num w:numId="89">
    <w:abstractNumId w:val="91"/>
  </w:num>
  <w:num w:numId="90">
    <w:abstractNumId w:val="102"/>
  </w:num>
  <w:num w:numId="91">
    <w:abstractNumId w:val="12"/>
  </w:num>
  <w:num w:numId="92">
    <w:abstractNumId w:val="50"/>
  </w:num>
  <w:num w:numId="93">
    <w:abstractNumId w:val="48"/>
  </w:num>
  <w:num w:numId="94">
    <w:abstractNumId w:val="74"/>
  </w:num>
  <w:num w:numId="95">
    <w:abstractNumId w:val="65"/>
  </w:num>
  <w:num w:numId="96">
    <w:abstractNumId w:val="22"/>
  </w:num>
  <w:num w:numId="97">
    <w:abstractNumId w:val="26"/>
  </w:num>
  <w:num w:numId="98">
    <w:abstractNumId w:val="16"/>
  </w:num>
  <w:num w:numId="99">
    <w:abstractNumId w:val="98"/>
  </w:num>
  <w:num w:numId="100">
    <w:abstractNumId w:val="57"/>
  </w:num>
  <w:num w:numId="101">
    <w:abstractNumId w:val="72"/>
  </w:num>
  <w:num w:numId="102">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proofState w:spelling="clean" w:grammar="clean"/>
  <w:defaultTabStop w:val="708"/>
  <w:characterSpacingControl w:val="doNotCompress"/>
  <w:compat>
    <w:compatSetting w:name="compatibilityMode" w:uri="http://schemas.microsoft.com/office/word" w:val="12"/>
  </w:compat>
  <w:rsids>
    <w:rsidRoot w:val="0024425E"/>
    <w:rsid w:val="00010795"/>
    <w:rsid w:val="00011473"/>
    <w:rsid w:val="00016A3E"/>
    <w:rsid w:val="00023B0A"/>
    <w:rsid w:val="00026C62"/>
    <w:rsid w:val="000277AA"/>
    <w:rsid w:val="00036C7B"/>
    <w:rsid w:val="000414EC"/>
    <w:rsid w:val="0004667B"/>
    <w:rsid w:val="00052D9D"/>
    <w:rsid w:val="0005788A"/>
    <w:rsid w:val="0006217A"/>
    <w:rsid w:val="0006348D"/>
    <w:rsid w:val="00067BAA"/>
    <w:rsid w:val="00074D1A"/>
    <w:rsid w:val="000819D6"/>
    <w:rsid w:val="0008766E"/>
    <w:rsid w:val="000A112D"/>
    <w:rsid w:val="000B1378"/>
    <w:rsid w:val="000B3D32"/>
    <w:rsid w:val="000B4BB5"/>
    <w:rsid w:val="000B5196"/>
    <w:rsid w:val="000C352A"/>
    <w:rsid w:val="000C4EE7"/>
    <w:rsid w:val="000E1C60"/>
    <w:rsid w:val="000E2DA0"/>
    <w:rsid w:val="000E7EA5"/>
    <w:rsid w:val="000F2FD6"/>
    <w:rsid w:val="000F7B0F"/>
    <w:rsid w:val="0010585D"/>
    <w:rsid w:val="00106E9B"/>
    <w:rsid w:val="00111EC2"/>
    <w:rsid w:val="0011212B"/>
    <w:rsid w:val="001126F1"/>
    <w:rsid w:val="0011643D"/>
    <w:rsid w:val="001164D0"/>
    <w:rsid w:val="00120941"/>
    <w:rsid w:val="001225E1"/>
    <w:rsid w:val="00126B2C"/>
    <w:rsid w:val="001638BD"/>
    <w:rsid w:val="001647C3"/>
    <w:rsid w:val="00174BEA"/>
    <w:rsid w:val="001761E2"/>
    <w:rsid w:val="00191C99"/>
    <w:rsid w:val="00191D92"/>
    <w:rsid w:val="001A024A"/>
    <w:rsid w:val="001B6814"/>
    <w:rsid w:val="001E2015"/>
    <w:rsid w:val="001E7E79"/>
    <w:rsid w:val="001F0DAC"/>
    <w:rsid w:val="001F623D"/>
    <w:rsid w:val="00222716"/>
    <w:rsid w:val="0024392B"/>
    <w:rsid w:val="0024425E"/>
    <w:rsid w:val="00271682"/>
    <w:rsid w:val="00271B5E"/>
    <w:rsid w:val="00274951"/>
    <w:rsid w:val="00277B18"/>
    <w:rsid w:val="00280604"/>
    <w:rsid w:val="00282F3F"/>
    <w:rsid w:val="00294A01"/>
    <w:rsid w:val="0029555D"/>
    <w:rsid w:val="002C3B64"/>
    <w:rsid w:val="002C4AC5"/>
    <w:rsid w:val="002D05D3"/>
    <w:rsid w:val="002F5E91"/>
    <w:rsid w:val="00300449"/>
    <w:rsid w:val="00302ED4"/>
    <w:rsid w:val="003122DD"/>
    <w:rsid w:val="00320FFE"/>
    <w:rsid w:val="003217DB"/>
    <w:rsid w:val="00322568"/>
    <w:rsid w:val="00325CF0"/>
    <w:rsid w:val="00327E02"/>
    <w:rsid w:val="0033124B"/>
    <w:rsid w:val="00355E5A"/>
    <w:rsid w:val="00362FCF"/>
    <w:rsid w:val="0037668A"/>
    <w:rsid w:val="003B7B9E"/>
    <w:rsid w:val="003C194D"/>
    <w:rsid w:val="003C2D64"/>
    <w:rsid w:val="003C3D23"/>
    <w:rsid w:val="003C7E72"/>
    <w:rsid w:val="003D2A63"/>
    <w:rsid w:val="003D340A"/>
    <w:rsid w:val="003E3415"/>
    <w:rsid w:val="003F0FDC"/>
    <w:rsid w:val="004005B7"/>
    <w:rsid w:val="00403EA6"/>
    <w:rsid w:val="004140FD"/>
    <w:rsid w:val="00423D9D"/>
    <w:rsid w:val="00427244"/>
    <w:rsid w:val="00427FE5"/>
    <w:rsid w:val="004365A8"/>
    <w:rsid w:val="00452D03"/>
    <w:rsid w:val="00463726"/>
    <w:rsid w:val="00467D4D"/>
    <w:rsid w:val="004752D4"/>
    <w:rsid w:val="004933D8"/>
    <w:rsid w:val="00495AF8"/>
    <w:rsid w:val="00497C4A"/>
    <w:rsid w:val="004A5467"/>
    <w:rsid w:val="004B5E51"/>
    <w:rsid w:val="004D51CA"/>
    <w:rsid w:val="004E28D4"/>
    <w:rsid w:val="004E34B9"/>
    <w:rsid w:val="004F08EB"/>
    <w:rsid w:val="004F13B3"/>
    <w:rsid w:val="00501969"/>
    <w:rsid w:val="00501D8A"/>
    <w:rsid w:val="005021E6"/>
    <w:rsid w:val="00521D62"/>
    <w:rsid w:val="00524154"/>
    <w:rsid w:val="0052678F"/>
    <w:rsid w:val="00547A0E"/>
    <w:rsid w:val="00552B0D"/>
    <w:rsid w:val="00562E74"/>
    <w:rsid w:val="0057542B"/>
    <w:rsid w:val="00582211"/>
    <w:rsid w:val="00584367"/>
    <w:rsid w:val="00595B10"/>
    <w:rsid w:val="005C0939"/>
    <w:rsid w:val="005C7D92"/>
    <w:rsid w:val="005D0B7F"/>
    <w:rsid w:val="005D0DAE"/>
    <w:rsid w:val="005D7C9F"/>
    <w:rsid w:val="005E7997"/>
    <w:rsid w:val="005F68FE"/>
    <w:rsid w:val="00600A94"/>
    <w:rsid w:val="00605966"/>
    <w:rsid w:val="00607001"/>
    <w:rsid w:val="006110BF"/>
    <w:rsid w:val="00611B89"/>
    <w:rsid w:val="00623D1B"/>
    <w:rsid w:val="006301E7"/>
    <w:rsid w:val="0063278B"/>
    <w:rsid w:val="006343CF"/>
    <w:rsid w:val="0065673E"/>
    <w:rsid w:val="00666C75"/>
    <w:rsid w:val="00671275"/>
    <w:rsid w:val="00676C41"/>
    <w:rsid w:val="00680282"/>
    <w:rsid w:val="006802B7"/>
    <w:rsid w:val="00682C1E"/>
    <w:rsid w:val="006836B7"/>
    <w:rsid w:val="006933F5"/>
    <w:rsid w:val="00696E4B"/>
    <w:rsid w:val="006A321E"/>
    <w:rsid w:val="006B0B88"/>
    <w:rsid w:val="006B1316"/>
    <w:rsid w:val="006B370A"/>
    <w:rsid w:val="006C0506"/>
    <w:rsid w:val="006C4780"/>
    <w:rsid w:val="006D61AE"/>
    <w:rsid w:val="006E0D52"/>
    <w:rsid w:val="006F48F3"/>
    <w:rsid w:val="006F4ABA"/>
    <w:rsid w:val="006F74A6"/>
    <w:rsid w:val="00700483"/>
    <w:rsid w:val="007041C9"/>
    <w:rsid w:val="00705233"/>
    <w:rsid w:val="00710254"/>
    <w:rsid w:val="00722D83"/>
    <w:rsid w:val="00723DC6"/>
    <w:rsid w:val="00725B7C"/>
    <w:rsid w:val="0075289E"/>
    <w:rsid w:val="00755BE4"/>
    <w:rsid w:val="0075707D"/>
    <w:rsid w:val="0076192E"/>
    <w:rsid w:val="007839F7"/>
    <w:rsid w:val="00785C22"/>
    <w:rsid w:val="00790320"/>
    <w:rsid w:val="007A6755"/>
    <w:rsid w:val="007A6B9B"/>
    <w:rsid w:val="007B26F8"/>
    <w:rsid w:val="007B657F"/>
    <w:rsid w:val="007C6D84"/>
    <w:rsid w:val="007D14F4"/>
    <w:rsid w:val="007F3015"/>
    <w:rsid w:val="00815717"/>
    <w:rsid w:val="0082045E"/>
    <w:rsid w:val="00821BA0"/>
    <w:rsid w:val="00830FBD"/>
    <w:rsid w:val="0083193E"/>
    <w:rsid w:val="00841A6D"/>
    <w:rsid w:val="00853592"/>
    <w:rsid w:val="008618AB"/>
    <w:rsid w:val="00866B70"/>
    <w:rsid w:val="0086728E"/>
    <w:rsid w:val="00867608"/>
    <w:rsid w:val="00880DAD"/>
    <w:rsid w:val="00881180"/>
    <w:rsid w:val="008A1E96"/>
    <w:rsid w:val="008B59DD"/>
    <w:rsid w:val="008B650C"/>
    <w:rsid w:val="008C00DB"/>
    <w:rsid w:val="008D557C"/>
    <w:rsid w:val="008E08BC"/>
    <w:rsid w:val="008F436D"/>
    <w:rsid w:val="00902EC0"/>
    <w:rsid w:val="00906928"/>
    <w:rsid w:val="0091723C"/>
    <w:rsid w:val="00917601"/>
    <w:rsid w:val="00933B34"/>
    <w:rsid w:val="00946986"/>
    <w:rsid w:val="00963DA8"/>
    <w:rsid w:val="009704B9"/>
    <w:rsid w:val="0098169F"/>
    <w:rsid w:val="009A2EB4"/>
    <w:rsid w:val="009B7A62"/>
    <w:rsid w:val="009C1CCE"/>
    <w:rsid w:val="009C6E3A"/>
    <w:rsid w:val="009C7D51"/>
    <w:rsid w:val="009D10AA"/>
    <w:rsid w:val="009D3795"/>
    <w:rsid w:val="009E08A4"/>
    <w:rsid w:val="009E66B2"/>
    <w:rsid w:val="009E736C"/>
    <w:rsid w:val="009F1708"/>
    <w:rsid w:val="009F42EF"/>
    <w:rsid w:val="00A00326"/>
    <w:rsid w:val="00A07863"/>
    <w:rsid w:val="00A20829"/>
    <w:rsid w:val="00A213CC"/>
    <w:rsid w:val="00A21A75"/>
    <w:rsid w:val="00A35BE7"/>
    <w:rsid w:val="00A6000C"/>
    <w:rsid w:val="00A80712"/>
    <w:rsid w:val="00A872CE"/>
    <w:rsid w:val="00AA1CDB"/>
    <w:rsid w:val="00AA3B9C"/>
    <w:rsid w:val="00AB25E4"/>
    <w:rsid w:val="00AB6E9C"/>
    <w:rsid w:val="00AD2BAA"/>
    <w:rsid w:val="00AE0F57"/>
    <w:rsid w:val="00AF6A75"/>
    <w:rsid w:val="00B06977"/>
    <w:rsid w:val="00B13C12"/>
    <w:rsid w:val="00B1410C"/>
    <w:rsid w:val="00B3182E"/>
    <w:rsid w:val="00B40B62"/>
    <w:rsid w:val="00B528AE"/>
    <w:rsid w:val="00B5494C"/>
    <w:rsid w:val="00B704D1"/>
    <w:rsid w:val="00B71973"/>
    <w:rsid w:val="00B74DED"/>
    <w:rsid w:val="00B75BB4"/>
    <w:rsid w:val="00B76395"/>
    <w:rsid w:val="00B76415"/>
    <w:rsid w:val="00B77CCF"/>
    <w:rsid w:val="00BA61F0"/>
    <w:rsid w:val="00BB12D9"/>
    <w:rsid w:val="00BC527F"/>
    <w:rsid w:val="00BD13A1"/>
    <w:rsid w:val="00BD3A97"/>
    <w:rsid w:val="00BF0BD2"/>
    <w:rsid w:val="00C006FA"/>
    <w:rsid w:val="00C0352C"/>
    <w:rsid w:val="00C042DD"/>
    <w:rsid w:val="00C2090A"/>
    <w:rsid w:val="00C24808"/>
    <w:rsid w:val="00C47908"/>
    <w:rsid w:val="00C63C11"/>
    <w:rsid w:val="00C67968"/>
    <w:rsid w:val="00C80853"/>
    <w:rsid w:val="00C860B3"/>
    <w:rsid w:val="00C913EC"/>
    <w:rsid w:val="00CA639A"/>
    <w:rsid w:val="00CB1622"/>
    <w:rsid w:val="00CB1889"/>
    <w:rsid w:val="00CC34E2"/>
    <w:rsid w:val="00CD5308"/>
    <w:rsid w:val="00CD6107"/>
    <w:rsid w:val="00CD78A2"/>
    <w:rsid w:val="00CE013C"/>
    <w:rsid w:val="00CF13CF"/>
    <w:rsid w:val="00CF1F12"/>
    <w:rsid w:val="00CF5DD2"/>
    <w:rsid w:val="00D238AF"/>
    <w:rsid w:val="00D30C22"/>
    <w:rsid w:val="00D464B0"/>
    <w:rsid w:val="00D60C53"/>
    <w:rsid w:val="00D7511A"/>
    <w:rsid w:val="00D91FE8"/>
    <w:rsid w:val="00D93930"/>
    <w:rsid w:val="00D964DC"/>
    <w:rsid w:val="00DB0BAF"/>
    <w:rsid w:val="00DB53F6"/>
    <w:rsid w:val="00DC4C05"/>
    <w:rsid w:val="00DC5100"/>
    <w:rsid w:val="00DD4968"/>
    <w:rsid w:val="00DE41FA"/>
    <w:rsid w:val="00DE6FC8"/>
    <w:rsid w:val="00DF0D92"/>
    <w:rsid w:val="00DF2464"/>
    <w:rsid w:val="00E024B2"/>
    <w:rsid w:val="00E0738D"/>
    <w:rsid w:val="00E1106C"/>
    <w:rsid w:val="00E1422E"/>
    <w:rsid w:val="00E2708F"/>
    <w:rsid w:val="00E278D5"/>
    <w:rsid w:val="00E33C46"/>
    <w:rsid w:val="00E607C1"/>
    <w:rsid w:val="00E607F9"/>
    <w:rsid w:val="00E7115F"/>
    <w:rsid w:val="00E86DDC"/>
    <w:rsid w:val="00E871C4"/>
    <w:rsid w:val="00E94053"/>
    <w:rsid w:val="00EA0291"/>
    <w:rsid w:val="00EB100F"/>
    <w:rsid w:val="00ED0606"/>
    <w:rsid w:val="00EF2789"/>
    <w:rsid w:val="00F00742"/>
    <w:rsid w:val="00F10DC2"/>
    <w:rsid w:val="00F12783"/>
    <w:rsid w:val="00F23ECD"/>
    <w:rsid w:val="00F4015E"/>
    <w:rsid w:val="00F44AE5"/>
    <w:rsid w:val="00F45331"/>
    <w:rsid w:val="00F5222B"/>
    <w:rsid w:val="00F734E8"/>
    <w:rsid w:val="00F74721"/>
    <w:rsid w:val="00F771C3"/>
    <w:rsid w:val="00F914FF"/>
    <w:rsid w:val="00F93E45"/>
    <w:rsid w:val="00F97A84"/>
    <w:rsid w:val="00FA1B8A"/>
    <w:rsid w:val="00FB1419"/>
    <w:rsid w:val="00FB40D0"/>
    <w:rsid w:val="00FB694D"/>
    <w:rsid w:val="00FB7B09"/>
    <w:rsid w:val="00FC0AE2"/>
    <w:rsid w:val="00FC2F16"/>
    <w:rsid w:val="00FC675D"/>
    <w:rsid w:val="00FC7E5E"/>
    <w:rsid w:val="00FD05A1"/>
    <w:rsid w:val="00FE6C32"/>
    <w:rsid w:val="00FF1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AutoShape 16"/>
        <o:r id="V:Rule5" type="connector" idref="#Прямая со стрелкой 7"/>
        <o:r id="V:Rule6"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5E"/>
    <w:rPr>
      <w:rFonts w:eastAsiaTheme="minorEastAsia"/>
      <w:lang w:eastAsia="ru-RU"/>
    </w:rPr>
  </w:style>
  <w:style w:type="paragraph" w:styleId="1">
    <w:name w:val="heading 1"/>
    <w:basedOn w:val="a"/>
    <w:next w:val="a"/>
    <w:link w:val="10"/>
    <w:uiPriority w:val="9"/>
    <w:qFormat/>
    <w:rsid w:val="006802B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B3182E"/>
    <w:pPr>
      <w:spacing w:after="180" w:line="240" w:lineRule="auto"/>
      <w:outlineLvl w:val="1"/>
    </w:pPr>
    <w:rPr>
      <w:rFonts w:ascii="Times New Roman" w:eastAsia="Times New Roman" w:hAnsi="Times New Roman" w:cs="Times New Roman"/>
      <w:b/>
      <w:bCs/>
      <w:sz w:val="31"/>
      <w:szCs w:val="31"/>
    </w:rPr>
  </w:style>
  <w:style w:type="paragraph" w:styleId="3">
    <w:name w:val="heading 3"/>
    <w:aliases w:val="оглавление"/>
    <w:basedOn w:val="a"/>
    <w:next w:val="a"/>
    <w:link w:val="30"/>
    <w:uiPriority w:val="9"/>
    <w:unhideWhenUsed/>
    <w:qFormat/>
    <w:rsid w:val="00F771C3"/>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4">
    <w:name w:val="heading 4"/>
    <w:basedOn w:val="a"/>
    <w:next w:val="a"/>
    <w:link w:val="40"/>
    <w:uiPriority w:val="9"/>
    <w:semiHidden/>
    <w:unhideWhenUsed/>
    <w:qFormat/>
    <w:rsid w:val="00010795"/>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8535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2442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24425E"/>
    <w:pPr>
      <w:ind w:left="720"/>
      <w:contextualSpacing/>
    </w:pPr>
  </w:style>
  <w:style w:type="table" w:styleId="a7">
    <w:name w:val="Table Grid"/>
    <w:basedOn w:val="a1"/>
    <w:uiPriority w:val="39"/>
    <w:qFormat/>
    <w:rsid w:val="002442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24425E"/>
    <w:rPr>
      <w:rFonts w:eastAsiaTheme="minorEastAsia"/>
      <w:lang w:eastAsia="ru-RU"/>
    </w:rPr>
  </w:style>
  <w:style w:type="character" w:styleId="a8">
    <w:name w:val="Strong"/>
    <w:basedOn w:val="a0"/>
    <w:uiPriority w:val="22"/>
    <w:qFormat/>
    <w:rsid w:val="0024425E"/>
    <w:rPr>
      <w:b/>
      <w:bCs/>
    </w:rPr>
  </w:style>
  <w:style w:type="character" w:customStyle="1" w:styleId="apple-converted-space">
    <w:name w:val="apple-converted-space"/>
    <w:basedOn w:val="a0"/>
    <w:rsid w:val="0024425E"/>
  </w:style>
  <w:style w:type="paragraph" w:customStyle="1" w:styleId="11">
    <w:name w:val="Абзац списка1"/>
    <w:basedOn w:val="a"/>
    <w:link w:val="ListParagraphChar"/>
    <w:qFormat/>
    <w:rsid w:val="0024425E"/>
    <w:pPr>
      <w:ind w:left="720"/>
    </w:pPr>
    <w:rPr>
      <w:rFonts w:ascii="Calibri" w:eastAsia="Times New Roman" w:hAnsi="Calibri" w:cs="Times New Roman"/>
    </w:rPr>
  </w:style>
  <w:style w:type="paragraph" w:styleId="a9">
    <w:name w:val="Balloon Text"/>
    <w:basedOn w:val="a"/>
    <w:link w:val="aa"/>
    <w:uiPriority w:val="99"/>
    <w:unhideWhenUsed/>
    <w:rsid w:val="0024425E"/>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24425E"/>
    <w:rPr>
      <w:rFonts w:ascii="Tahoma" w:eastAsiaTheme="minorEastAsia" w:hAnsi="Tahoma" w:cs="Tahoma"/>
      <w:sz w:val="16"/>
      <w:szCs w:val="16"/>
      <w:lang w:eastAsia="ru-RU"/>
    </w:rPr>
  </w:style>
  <w:style w:type="paragraph" w:customStyle="1" w:styleId="AssignmentTemplate">
    <w:name w:val="AssignmentTemplate"/>
    <w:basedOn w:val="9"/>
    <w:next w:val="a3"/>
    <w:qFormat/>
    <w:rsid w:val="00853592"/>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90">
    <w:name w:val="Заголовок 9 Знак"/>
    <w:basedOn w:val="a0"/>
    <w:link w:val="9"/>
    <w:uiPriority w:val="9"/>
    <w:semiHidden/>
    <w:rsid w:val="00853592"/>
    <w:rPr>
      <w:rFonts w:asciiTheme="majorHAnsi" w:eastAsiaTheme="majorEastAsia" w:hAnsiTheme="majorHAnsi" w:cstheme="majorBidi"/>
      <w:i/>
      <w:iCs/>
      <w:color w:val="404040" w:themeColor="text1" w:themeTint="BF"/>
      <w:sz w:val="20"/>
      <w:szCs w:val="20"/>
      <w:lang w:eastAsia="ru-RU"/>
    </w:rPr>
  </w:style>
  <w:style w:type="character" w:customStyle="1" w:styleId="c0">
    <w:name w:val="c0"/>
    <w:basedOn w:val="a0"/>
    <w:rsid w:val="00A07863"/>
  </w:style>
  <w:style w:type="paragraph" w:customStyle="1" w:styleId="Default">
    <w:name w:val="Default"/>
    <w:link w:val="DefaultChar"/>
    <w:uiPriority w:val="99"/>
    <w:qFormat/>
    <w:rsid w:val="00A0786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link w:val="ac"/>
    <w:uiPriority w:val="1"/>
    <w:qFormat/>
    <w:rsid w:val="00A07863"/>
    <w:pPr>
      <w:spacing w:after="0" w:line="240" w:lineRule="auto"/>
    </w:pPr>
  </w:style>
  <w:style w:type="character" w:customStyle="1" w:styleId="ac">
    <w:name w:val="Без интервала Знак"/>
    <w:link w:val="ab"/>
    <w:uiPriority w:val="1"/>
    <w:rsid w:val="00A07863"/>
  </w:style>
  <w:style w:type="paragraph" w:customStyle="1" w:styleId="12">
    <w:name w:val="Без интервала1"/>
    <w:qFormat/>
    <w:rsid w:val="00427FE5"/>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427FE5"/>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5C093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5C093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5D7C9F"/>
    <w:rPr>
      <w:i/>
      <w:iCs/>
    </w:rPr>
  </w:style>
  <w:style w:type="character" w:customStyle="1" w:styleId="20">
    <w:name w:val="Заголовок 2 Знак"/>
    <w:basedOn w:val="a0"/>
    <w:link w:val="2"/>
    <w:uiPriority w:val="9"/>
    <w:rsid w:val="00B3182E"/>
    <w:rPr>
      <w:rFonts w:ascii="Times New Roman" w:eastAsia="Times New Roman" w:hAnsi="Times New Roman" w:cs="Times New Roman"/>
      <w:b/>
      <w:bCs/>
      <w:sz w:val="31"/>
      <w:szCs w:val="31"/>
      <w:lang w:eastAsia="ru-RU"/>
    </w:rPr>
  </w:style>
  <w:style w:type="character" w:customStyle="1" w:styleId="ListParagraphChar">
    <w:name w:val="List Paragraph Char"/>
    <w:link w:val="11"/>
    <w:locked/>
    <w:rsid w:val="00B3182E"/>
    <w:rPr>
      <w:rFonts w:ascii="Calibri" w:eastAsia="Times New Roman" w:hAnsi="Calibri" w:cs="Times New Roman"/>
      <w:lang w:eastAsia="ru-RU"/>
    </w:rPr>
  </w:style>
  <w:style w:type="character" w:customStyle="1" w:styleId="gxst-emph">
    <w:name w:val="gxst-emph"/>
    <w:basedOn w:val="a0"/>
    <w:rsid w:val="0033124B"/>
  </w:style>
  <w:style w:type="paragraph" w:customStyle="1" w:styleId="Textbody">
    <w:name w:val="Text body"/>
    <w:basedOn w:val="a"/>
    <w:rsid w:val="00EA0291"/>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666C75"/>
  </w:style>
  <w:style w:type="paragraph" w:customStyle="1" w:styleId="Style462">
    <w:name w:val="Style462"/>
    <w:basedOn w:val="a"/>
    <w:rsid w:val="00666C75"/>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666C75"/>
    <w:rPr>
      <w:rFonts w:ascii="Arial" w:hAnsi="Arial" w:cs="Arial"/>
      <w:sz w:val="20"/>
      <w:szCs w:val="20"/>
    </w:rPr>
  </w:style>
  <w:style w:type="character" w:customStyle="1" w:styleId="FontStyle74">
    <w:name w:val="Font Style74"/>
    <w:basedOn w:val="a0"/>
    <w:rsid w:val="00666C75"/>
    <w:rPr>
      <w:rFonts w:ascii="Arial" w:hAnsi="Arial" w:cs="Arial"/>
      <w:sz w:val="18"/>
      <w:szCs w:val="18"/>
    </w:rPr>
  </w:style>
  <w:style w:type="paragraph" w:customStyle="1" w:styleId="Style21">
    <w:name w:val="Style21"/>
    <w:basedOn w:val="a"/>
    <w:rsid w:val="00666C75"/>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666C75"/>
    <w:rPr>
      <w:rFonts w:ascii="Arial" w:hAnsi="Arial" w:cs="Arial"/>
      <w:b/>
      <w:bCs/>
      <w:sz w:val="20"/>
      <w:szCs w:val="20"/>
    </w:rPr>
  </w:style>
  <w:style w:type="paragraph" w:customStyle="1" w:styleId="ae">
    <w:name w:val="?????????? ???????"/>
    <w:basedOn w:val="a"/>
    <w:rsid w:val="00C006F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TableParagraph">
    <w:name w:val="Table Paragraph"/>
    <w:basedOn w:val="a"/>
    <w:uiPriority w:val="1"/>
    <w:qFormat/>
    <w:rsid w:val="00C006FA"/>
    <w:pPr>
      <w:widowControl w:val="0"/>
      <w:spacing w:after="0" w:line="240" w:lineRule="auto"/>
    </w:pPr>
    <w:rPr>
      <w:rFonts w:ascii="Calibri" w:eastAsia="Calibri" w:hAnsi="Calibri" w:cs="Times New Roman"/>
      <w:lang w:val="en-US" w:eastAsia="en-US"/>
    </w:rPr>
  </w:style>
  <w:style w:type="character" w:customStyle="1" w:styleId="30">
    <w:name w:val="Заголовок 3 Знак"/>
    <w:aliases w:val="оглавление Знак"/>
    <w:basedOn w:val="a0"/>
    <w:link w:val="3"/>
    <w:uiPriority w:val="9"/>
    <w:rsid w:val="00F771C3"/>
    <w:rPr>
      <w:rFonts w:asciiTheme="majorHAnsi" w:eastAsiaTheme="majorEastAsia" w:hAnsiTheme="majorHAnsi" w:cstheme="majorBidi"/>
      <w:b/>
      <w:bCs/>
      <w:color w:val="4F81BD" w:themeColor="accent1"/>
      <w:szCs w:val="24"/>
      <w:lang w:val="en-GB"/>
    </w:rPr>
  </w:style>
  <w:style w:type="paragraph" w:customStyle="1" w:styleId="af">
    <w:name w:val="Базовый"/>
    <w:rsid w:val="00F771C3"/>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ParagraphStyle">
    <w:name w:val="Paragraph Style"/>
    <w:qFormat/>
    <w:rsid w:val="00723DC6"/>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723DC6"/>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723DC6"/>
  </w:style>
  <w:style w:type="paragraph" w:customStyle="1" w:styleId="c15">
    <w:name w:val="c15"/>
    <w:basedOn w:val="a"/>
    <w:rsid w:val="00E86D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5D0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D0B7F"/>
  </w:style>
  <w:style w:type="character" w:customStyle="1" w:styleId="ListParagraphChar1">
    <w:name w:val="List Paragraph Char1"/>
    <w:locked/>
    <w:rsid w:val="00BD13A1"/>
    <w:rPr>
      <w:sz w:val="22"/>
      <w:szCs w:val="22"/>
      <w:lang w:eastAsia="en-US"/>
    </w:rPr>
  </w:style>
  <w:style w:type="character" w:customStyle="1" w:styleId="c6">
    <w:name w:val="c6"/>
    <w:basedOn w:val="a0"/>
    <w:rsid w:val="00902EC0"/>
  </w:style>
  <w:style w:type="paragraph" w:customStyle="1" w:styleId="af0">
    <w:name w:val="п/ж обычный"/>
    <w:basedOn w:val="a"/>
    <w:rsid w:val="00902EC0"/>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F23ECD"/>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4E28D4"/>
    <w:rPr>
      <w:rFonts w:ascii="Times New Roman" w:hAnsi="Times New Roman" w:cs="Times New Roman" w:hint="default"/>
      <w:sz w:val="24"/>
      <w:szCs w:val="24"/>
    </w:rPr>
  </w:style>
  <w:style w:type="paragraph" w:customStyle="1" w:styleId="c31">
    <w:name w:val="c31"/>
    <w:basedOn w:val="a"/>
    <w:rsid w:val="004E28D4"/>
    <w:pPr>
      <w:spacing w:after="0" w:line="240" w:lineRule="auto"/>
    </w:pPr>
    <w:rPr>
      <w:rFonts w:ascii="Arial" w:eastAsia="Times New Roman" w:hAnsi="Arial" w:cs="Arial"/>
      <w:color w:val="000000"/>
    </w:rPr>
  </w:style>
  <w:style w:type="character" w:customStyle="1" w:styleId="c172">
    <w:name w:val="c172"/>
    <w:rsid w:val="004E28D4"/>
    <w:rPr>
      <w:b/>
      <w:bCs/>
    </w:rPr>
  </w:style>
  <w:style w:type="paragraph" w:customStyle="1" w:styleId="c5">
    <w:name w:val="c5"/>
    <w:basedOn w:val="a"/>
    <w:rsid w:val="00AB6E9C"/>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w:basedOn w:val="a"/>
    <w:link w:val="af2"/>
    <w:unhideWhenUsed/>
    <w:rsid w:val="00AB6E9C"/>
    <w:pPr>
      <w:spacing w:after="0" w:line="240" w:lineRule="auto"/>
      <w:jc w:val="center"/>
    </w:pPr>
    <w:rPr>
      <w:rFonts w:ascii="Times New Roman" w:eastAsia="Times New Roman" w:hAnsi="Times New Roman" w:cs="Times New Roman"/>
      <w:i/>
      <w:iCs/>
      <w:sz w:val="24"/>
      <w:szCs w:val="24"/>
    </w:rPr>
  </w:style>
  <w:style w:type="character" w:customStyle="1" w:styleId="af2">
    <w:name w:val="Основной текст Знак"/>
    <w:basedOn w:val="a0"/>
    <w:link w:val="af1"/>
    <w:rsid w:val="00AB6E9C"/>
    <w:rPr>
      <w:rFonts w:ascii="Times New Roman" w:eastAsia="Times New Roman" w:hAnsi="Times New Roman" w:cs="Times New Roman"/>
      <w:i/>
      <w:iCs/>
      <w:sz w:val="24"/>
      <w:szCs w:val="24"/>
      <w:lang w:eastAsia="ru-RU"/>
    </w:rPr>
  </w:style>
  <w:style w:type="character" w:customStyle="1" w:styleId="c0c20">
    <w:name w:val="c0 c20"/>
    <w:basedOn w:val="a0"/>
    <w:rsid w:val="000B3D32"/>
  </w:style>
  <w:style w:type="character" w:customStyle="1" w:styleId="c0c26">
    <w:name w:val="c0 c26"/>
    <w:basedOn w:val="a0"/>
    <w:rsid w:val="000B3D32"/>
  </w:style>
  <w:style w:type="character" w:styleId="af3">
    <w:name w:val="Hyperlink"/>
    <w:basedOn w:val="a0"/>
    <w:uiPriority w:val="99"/>
    <w:unhideWhenUsed/>
    <w:rsid w:val="000C352A"/>
    <w:rPr>
      <w:color w:val="0000FF"/>
      <w:u w:val="single"/>
    </w:rPr>
  </w:style>
  <w:style w:type="character" w:customStyle="1" w:styleId="c19">
    <w:name w:val="c19"/>
    <w:basedOn w:val="a0"/>
    <w:rsid w:val="00623D1B"/>
  </w:style>
  <w:style w:type="paragraph" w:customStyle="1" w:styleId="c9">
    <w:name w:val="c9"/>
    <w:basedOn w:val="a"/>
    <w:rsid w:val="00623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23D1B"/>
  </w:style>
  <w:style w:type="character" w:customStyle="1" w:styleId="rcursiv3">
    <w:name w:val="rcursiv3"/>
    <w:basedOn w:val="a0"/>
    <w:rsid w:val="004B5E51"/>
  </w:style>
  <w:style w:type="character" w:customStyle="1" w:styleId="rcursiv2">
    <w:name w:val="rcursiv2"/>
    <w:basedOn w:val="a0"/>
    <w:rsid w:val="004B5E51"/>
  </w:style>
  <w:style w:type="character" w:customStyle="1" w:styleId="russianrule2">
    <w:name w:val="russianrule2"/>
    <w:basedOn w:val="a0"/>
    <w:rsid w:val="004B5E51"/>
  </w:style>
  <w:style w:type="character" w:customStyle="1" w:styleId="c1">
    <w:name w:val="c1"/>
    <w:basedOn w:val="a0"/>
    <w:rsid w:val="00E607F9"/>
  </w:style>
  <w:style w:type="paragraph" w:styleId="af4">
    <w:name w:val="footer"/>
    <w:basedOn w:val="a"/>
    <w:link w:val="af5"/>
    <w:unhideWhenUsed/>
    <w:rsid w:val="00582211"/>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link w:val="af4"/>
    <w:uiPriority w:val="99"/>
    <w:rsid w:val="00582211"/>
  </w:style>
  <w:style w:type="character" w:customStyle="1" w:styleId="DefaultChar">
    <w:name w:val="Default Char"/>
    <w:link w:val="Default"/>
    <w:locked/>
    <w:rsid w:val="00280604"/>
    <w:rPr>
      <w:rFonts w:ascii="Times New Roman" w:hAnsi="Times New Roman" w:cs="Times New Roman"/>
      <w:color w:val="000000"/>
      <w:sz w:val="24"/>
      <w:szCs w:val="24"/>
    </w:rPr>
  </w:style>
  <w:style w:type="character" w:customStyle="1" w:styleId="10">
    <w:name w:val="Заголовок 1 Знак"/>
    <w:basedOn w:val="a0"/>
    <w:link w:val="1"/>
    <w:uiPriority w:val="9"/>
    <w:rsid w:val="006802B7"/>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basedOn w:val="a"/>
    <w:uiPriority w:val="34"/>
    <w:qFormat/>
    <w:rsid w:val="0057542B"/>
    <w:pPr>
      <w:ind w:left="720"/>
      <w:contextualSpacing/>
    </w:pPr>
    <w:rPr>
      <w:rFonts w:ascii="Calibri" w:eastAsia="Times New Roman" w:hAnsi="Calibri" w:cs="Times New Roman"/>
      <w:lang w:eastAsia="en-US"/>
    </w:rPr>
  </w:style>
  <w:style w:type="paragraph" w:customStyle="1" w:styleId="14">
    <w:name w:val="Обычный1"/>
    <w:rsid w:val="0057542B"/>
    <w:pPr>
      <w:widowControl w:val="0"/>
      <w:snapToGrid w:val="0"/>
      <w:spacing w:after="0"/>
      <w:ind w:firstLine="280"/>
      <w:jc w:val="both"/>
    </w:pPr>
    <w:rPr>
      <w:rFonts w:ascii="Times New Roman" w:eastAsia="Times New Roman" w:hAnsi="Times New Roman" w:cs="Times New Roman"/>
      <w:sz w:val="20"/>
      <w:szCs w:val="20"/>
      <w:lang w:eastAsia="ru-RU"/>
    </w:rPr>
  </w:style>
  <w:style w:type="paragraph" w:customStyle="1" w:styleId="120">
    <w:name w:val="Абзац списка12"/>
    <w:basedOn w:val="a"/>
    <w:uiPriority w:val="34"/>
    <w:qFormat/>
    <w:rsid w:val="0057542B"/>
    <w:pPr>
      <w:ind w:left="720"/>
      <w:contextualSpacing/>
    </w:pPr>
    <w:rPr>
      <w:rFonts w:ascii="Times New Roman" w:eastAsia="Calibri" w:hAnsi="Times New Roman" w:cs="Times New Roman"/>
      <w:sz w:val="24"/>
      <w:lang w:val="en-GB" w:eastAsia="en-US"/>
    </w:rPr>
  </w:style>
  <w:style w:type="paragraph" w:styleId="af6">
    <w:name w:val="Body Text Indent"/>
    <w:basedOn w:val="a"/>
    <w:link w:val="af7"/>
    <w:uiPriority w:val="99"/>
    <w:unhideWhenUsed/>
    <w:rsid w:val="0076192E"/>
    <w:pPr>
      <w:spacing w:after="120" w:line="240" w:lineRule="auto"/>
      <w:ind w:left="283"/>
    </w:pPr>
    <w:rPr>
      <w:rFonts w:ascii="Arial Unicode MS" w:eastAsia="Arial Unicode MS" w:hAnsi="Arial Unicode MS" w:cs="Arial Unicode MS"/>
      <w:color w:val="000000"/>
      <w:sz w:val="24"/>
      <w:szCs w:val="24"/>
    </w:rPr>
  </w:style>
  <w:style w:type="character" w:customStyle="1" w:styleId="af7">
    <w:name w:val="Основной текст с отступом Знак"/>
    <w:basedOn w:val="a0"/>
    <w:link w:val="af6"/>
    <w:uiPriority w:val="99"/>
    <w:rsid w:val="0076192E"/>
    <w:rPr>
      <w:rFonts w:ascii="Arial Unicode MS" w:eastAsia="Arial Unicode MS" w:hAnsi="Arial Unicode MS" w:cs="Arial Unicode MS"/>
      <w:color w:val="000000"/>
      <w:sz w:val="24"/>
      <w:szCs w:val="24"/>
      <w:lang w:eastAsia="ru-RU"/>
    </w:rPr>
  </w:style>
  <w:style w:type="character" w:styleId="af8">
    <w:name w:val="annotation reference"/>
    <w:basedOn w:val="a0"/>
    <w:uiPriority w:val="99"/>
    <w:unhideWhenUsed/>
    <w:rsid w:val="00E607C1"/>
    <w:rPr>
      <w:sz w:val="16"/>
      <w:szCs w:val="16"/>
    </w:rPr>
  </w:style>
  <w:style w:type="character" w:customStyle="1" w:styleId="7">
    <w:name w:val="Основной текст (7)_"/>
    <w:basedOn w:val="a0"/>
    <w:link w:val="70"/>
    <w:uiPriority w:val="99"/>
    <w:rsid w:val="00830FBD"/>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830FBD"/>
    <w:pPr>
      <w:shd w:val="clear" w:color="auto" w:fill="FFFFFF"/>
      <w:spacing w:before="240" w:after="120" w:line="0" w:lineRule="atLeast"/>
    </w:pPr>
    <w:rPr>
      <w:rFonts w:ascii="Arial" w:eastAsia="Arial" w:hAnsi="Arial" w:cs="Arial"/>
      <w:sz w:val="18"/>
      <w:szCs w:val="18"/>
      <w:lang w:eastAsia="en-US"/>
    </w:rPr>
  </w:style>
  <w:style w:type="paragraph" w:styleId="af9">
    <w:name w:val="caption"/>
    <w:basedOn w:val="a"/>
    <w:next w:val="a"/>
    <w:uiPriority w:val="35"/>
    <w:qFormat/>
    <w:rsid w:val="00785C22"/>
    <w:pPr>
      <w:spacing w:after="0" w:line="240" w:lineRule="auto"/>
    </w:pPr>
    <w:rPr>
      <w:rFonts w:ascii="Times New Roman" w:eastAsia="Times New Roman" w:hAnsi="Times New Roman" w:cs="Times New Roman"/>
      <w:b/>
      <w:sz w:val="28"/>
      <w:szCs w:val="20"/>
    </w:rPr>
  </w:style>
  <w:style w:type="paragraph" w:customStyle="1" w:styleId="ListParagraph1">
    <w:name w:val="List Paragraph1"/>
    <w:basedOn w:val="a"/>
    <w:uiPriority w:val="99"/>
    <w:qFormat/>
    <w:rsid w:val="00A872CE"/>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22">
    <w:name w:val="Body Text 2"/>
    <w:basedOn w:val="a"/>
    <w:link w:val="23"/>
    <w:rsid w:val="006933F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933F5"/>
    <w:rPr>
      <w:rFonts w:ascii="Times New Roman" w:eastAsia="Times New Roman" w:hAnsi="Times New Roman" w:cs="Times New Roman"/>
      <w:sz w:val="24"/>
      <w:szCs w:val="24"/>
      <w:lang w:eastAsia="ru-RU"/>
    </w:rPr>
  </w:style>
  <w:style w:type="paragraph" w:customStyle="1" w:styleId="testbank">
    <w:name w:val="test bank"/>
    <w:basedOn w:val="a"/>
    <w:rsid w:val="007041C9"/>
    <w:pPr>
      <w:tabs>
        <w:tab w:val="left" w:pos="1080"/>
        <w:tab w:val="left" w:pos="3600"/>
        <w:tab w:val="left" w:pos="3960"/>
        <w:tab w:val="left" w:pos="5040"/>
        <w:tab w:val="left" w:pos="5400"/>
        <w:tab w:val="left" w:pos="6480"/>
        <w:tab w:val="left" w:pos="6840"/>
        <w:tab w:val="left" w:pos="9080"/>
        <w:tab w:val="left" w:pos="9979"/>
      </w:tabs>
      <w:spacing w:after="0" w:line="240" w:lineRule="auto"/>
      <w:ind w:left="720" w:right="-1340" w:hanging="360"/>
    </w:pPr>
    <w:rPr>
      <w:rFonts w:ascii="Times New Roman" w:eastAsia="Times New Roman" w:hAnsi="Times New Roman" w:cs="Times New Roman"/>
      <w:sz w:val="20"/>
      <w:szCs w:val="20"/>
      <w:lang w:val="en-US" w:eastAsia="en-US"/>
    </w:rPr>
  </w:style>
  <w:style w:type="paragraph" w:customStyle="1" w:styleId="afa">
    <w:name w:val="Содержание"/>
    <w:rsid w:val="000E2DA0"/>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mjxassistivemathml">
    <w:name w:val="mjx_assistive_mathml"/>
    <w:basedOn w:val="a0"/>
    <w:rsid w:val="00052D9D"/>
  </w:style>
  <w:style w:type="character" w:customStyle="1" w:styleId="mjx-char">
    <w:name w:val="mjx-char"/>
    <w:basedOn w:val="a0"/>
    <w:rsid w:val="00052D9D"/>
  </w:style>
  <w:style w:type="character" w:customStyle="1" w:styleId="mjx-charbox">
    <w:name w:val="mjx-charbox"/>
    <w:basedOn w:val="a0"/>
    <w:rsid w:val="00052D9D"/>
  </w:style>
  <w:style w:type="paragraph" w:customStyle="1" w:styleId="210">
    <w:name w:val="Основной текст 21"/>
    <w:basedOn w:val="a"/>
    <w:rsid w:val="00052D9D"/>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rPr>
  </w:style>
  <w:style w:type="table" w:customStyle="1" w:styleId="TableGrid">
    <w:name w:val="TableGrid"/>
    <w:rsid w:val="00A35BE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actsheetbodytext">
    <w:name w:val="Factsheet body text"/>
    <w:qFormat/>
    <w:rsid w:val="00F00742"/>
    <w:pPr>
      <w:spacing w:before="180" w:after="180" w:line="240" w:lineRule="exact"/>
    </w:pPr>
    <w:rPr>
      <w:rFonts w:ascii="Arial" w:eastAsia="Times New Roman" w:hAnsi="Arial" w:cs="Times New Roman"/>
      <w:sz w:val="20"/>
      <w:szCs w:val="24"/>
      <w:lang w:val="en-GB"/>
    </w:rPr>
  </w:style>
  <w:style w:type="paragraph" w:customStyle="1" w:styleId="33">
    <w:name w:val="Абзац списка3"/>
    <w:basedOn w:val="a"/>
    <w:uiPriority w:val="34"/>
    <w:qFormat/>
    <w:rsid w:val="00933B3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15">
    <w:name w:val="Основной текст1"/>
    <w:rsid w:val="00FC675D"/>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4">
    <w:name w:val="Основной текст (3) + Не курсив"/>
    <w:basedOn w:val="31"/>
    <w:rsid w:val="00FC675D"/>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afb">
    <w:name w:val="Основной текст + Курсив"/>
    <w:basedOn w:val="a0"/>
    <w:rsid w:val="00FC675D"/>
    <w:rPr>
      <w:rFonts w:ascii="Bookman Old Style" w:eastAsia="Bookman Old Style" w:hAnsi="Bookman Old Style"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0pt">
    <w:name w:val="Основной текст + Курсив;Интервал 0 pt"/>
    <w:basedOn w:val="a0"/>
    <w:rsid w:val="00FC675D"/>
    <w:rPr>
      <w:rFonts w:ascii="Bookman Old Style" w:eastAsia="Bookman Old Style" w:hAnsi="Bookman Old Style" w:cs="Times New Roman"/>
      <w:b w:val="0"/>
      <w:bCs w:val="0"/>
      <w:i/>
      <w:iCs/>
      <w:smallCaps w:val="0"/>
      <w:strike w:val="0"/>
      <w:color w:val="000000"/>
      <w:spacing w:val="-10"/>
      <w:w w:val="100"/>
      <w:position w:val="0"/>
      <w:sz w:val="27"/>
      <w:szCs w:val="27"/>
      <w:u w:val="none"/>
      <w:shd w:val="clear" w:color="auto" w:fill="FFFFFF"/>
    </w:rPr>
  </w:style>
  <w:style w:type="character" w:customStyle="1" w:styleId="2pt">
    <w:name w:val="Основной текст + Интервал 2 pt"/>
    <w:basedOn w:val="a0"/>
    <w:rsid w:val="00FC675D"/>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character" w:customStyle="1" w:styleId="41">
    <w:name w:val="Подпись к картинке (4)_"/>
    <w:link w:val="42"/>
    <w:rsid w:val="00FC675D"/>
    <w:rPr>
      <w:rFonts w:ascii="Arial" w:eastAsia="Arial" w:hAnsi="Arial" w:cs="Arial"/>
      <w:spacing w:val="2"/>
      <w:sz w:val="18"/>
      <w:szCs w:val="18"/>
      <w:shd w:val="clear" w:color="auto" w:fill="FFFFFF"/>
    </w:rPr>
  </w:style>
  <w:style w:type="paragraph" w:customStyle="1" w:styleId="42">
    <w:name w:val="Подпись к картинке (4)"/>
    <w:basedOn w:val="a"/>
    <w:link w:val="41"/>
    <w:rsid w:val="00FC675D"/>
    <w:pPr>
      <w:shd w:val="clear" w:color="auto" w:fill="FFFFFF"/>
      <w:spacing w:after="0" w:line="0" w:lineRule="atLeast"/>
    </w:pPr>
    <w:rPr>
      <w:rFonts w:ascii="Arial" w:eastAsia="Arial" w:hAnsi="Arial" w:cs="Arial"/>
      <w:spacing w:val="2"/>
      <w:sz w:val="18"/>
      <w:szCs w:val="18"/>
      <w:lang w:eastAsia="en-US"/>
    </w:rPr>
  </w:style>
  <w:style w:type="paragraph" w:customStyle="1" w:styleId="43">
    <w:name w:val="Абзац списка4"/>
    <w:basedOn w:val="a"/>
    <w:uiPriority w:val="99"/>
    <w:qFormat/>
    <w:rsid w:val="006B0B88"/>
    <w:pPr>
      <w:spacing w:after="0" w:line="240" w:lineRule="auto"/>
      <w:ind w:left="720"/>
    </w:pPr>
    <w:rPr>
      <w:rFonts w:ascii="Times New Roman" w:eastAsia="Calibri" w:hAnsi="Times New Roman" w:cs="Times New Roman"/>
      <w:sz w:val="24"/>
      <w:szCs w:val="24"/>
      <w:lang w:val="en-GB" w:eastAsia="en-GB"/>
    </w:rPr>
  </w:style>
  <w:style w:type="paragraph" w:styleId="afc">
    <w:name w:val="footnote text"/>
    <w:basedOn w:val="a"/>
    <w:link w:val="afd"/>
    <w:semiHidden/>
    <w:rsid w:val="00011473"/>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semiHidden/>
    <w:rsid w:val="00011473"/>
    <w:rPr>
      <w:rFonts w:ascii="Times New Roman" w:eastAsia="Times New Roman" w:hAnsi="Times New Roman" w:cs="Times New Roman"/>
      <w:sz w:val="20"/>
      <w:szCs w:val="20"/>
      <w:lang w:eastAsia="ru-RU"/>
    </w:rPr>
  </w:style>
  <w:style w:type="paragraph" w:customStyle="1" w:styleId="6">
    <w:name w:val="Абзац списка6"/>
    <w:basedOn w:val="a"/>
    <w:rsid w:val="00106E9B"/>
    <w:pPr>
      <w:ind w:left="720"/>
    </w:pPr>
    <w:rPr>
      <w:rFonts w:ascii="Calibri" w:eastAsia="Times New Roman" w:hAnsi="Calibri" w:cs="Times New Roman"/>
      <w:lang w:eastAsia="en-US"/>
    </w:rPr>
  </w:style>
  <w:style w:type="paragraph" w:customStyle="1" w:styleId="msonospacing0">
    <w:name w:val="msonospacing"/>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Block Text"/>
    <w:basedOn w:val="a"/>
    <w:rsid w:val="00605966"/>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605966"/>
  </w:style>
  <w:style w:type="paragraph" w:customStyle="1" w:styleId="c25">
    <w:name w:val="c25"/>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6059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rsid w:val="00605966"/>
    <w:pPr>
      <w:ind w:left="720"/>
      <w:contextualSpacing/>
    </w:pPr>
    <w:rPr>
      <w:rFonts w:ascii="Cambria" w:eastAsia="Times New Roman" w:hAnsi="Cambria" w:cs="Times New Roman"/>
      <w:lang w:val="en-US" w:eastAsia="en-US"/>
    </w:rPr>
  </w:style>
  <w:style w:type="character" w:customStyle="1" w:styleId="rub">
    <w:name w:val="rub"/>
    <w:rsid w:val="00605966"/>
  </w:style>
  <w:style w:type="character" w:customStyle="1" w:styleId="28">
    <w:name w:val="Основной текст (2)8"/>
    <w:basedOn w:val="a0"/>
    <w:uiPriority w:val="99"/>
    <w:rsid w:val="00605966"/>
    <w:rPr>
      <w:rFonts w:ascii="Times New Roman" w:hAnsi="Times New Roman" w:cs="Times New Roman"/>
      <w:b/>
      <w:bCs/>
      <w:sz w:val="20"/>
      <w:szCs w:val="20"/>
      <w:shd w:val="clear" w:color="auto" w:fill="FFFFFF"/>
    </w:rPr>
  </w:style>
  <w:style w:type="character" w:customStyle="1" w:styleId="c7">
    <w:name w:val="c7"/>
    <w:basedOn w:val="a0"/>
    <w:rsid w:val="00605966"/>
  </w:style>
  <w:style w:type="paragraph" w:customStyle="1" w:styleId="aff">
    <w:name w:val="Содержимое таблицы"/>
    <w:basedOn w:val="a"/>
    <w:rsid w:val="0060596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rsid w:val="00605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605966"/>
    <w:pPr>
      <w:widowControl/>
      <w:suppressLineNumbers/>
      <w:spacing w:after="200" w:line="276" w:lineRule="auto"/>
    </w:pPr>
    <w:rPr>
      <w:rFonts w:ascii="Calibri" w:eastAsia="Calibri" w:hAnsi="Calibri" w:cs="F"/>
      <w:color w:val="00000A"/>
      <w:sz w:val="22"/>
      <w:szCs w:val="22"/>
      <w:lang w:val="ru-RU" w:bidi="ar-SA"/>
    </w:rPr>
  </w:style>
  <w:style w:type="paragraph" w:styleId="aff0">
    <w:name w:val="header"/>
    <w:basedOn w:val="a"/>
    <w:link w:val="aff1"/>
    <w:uiPriority w:val="99"/>
    <w:unhideWhenUsed/>
    <w:rsid w:val="00605966"/>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605966"/>
    <w:rPr>
      <w:rFonts w:eastAsiaTheme="minorEastAsia"/>
      <w:lang w:eastAsia="ru-RU"/>
    </w:rPr>
  </w:style>
  <w:style w:type="character" w:customStyle="1" w:styleId="grame">
    <w:name w:val="grame"/>
    <w:basedOn w:val="a0"/>
    <w:rsid w:val="00FA1B8A"/>
  </w:style>
  <w:style w:type="paragraph" w:customStyle="1" w:styleId="24">
    <w:name w:val="Основной текст (2)"/>
    <w:basedOn w:val="a"/>
    <w:qFormat/>
    <w:rsid w:val="00AA3B9C"/>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2CenturySchoolbook">
    <w:name w:val="Основной текст (2) + Century Schoolbook"/>
    <w:aliases w:val="81,5 pt1,Основной текст (3) + Century Schoolbook1,5 pt2,Не полужирный1,Основной текст (5) + 8,Основной текст (3) + 91,Основной текст (4) + Century Schoolbook2,Основной текст (5) + 81,Полужирный2"/>
    <w:basedOn w:val="a0"/>
    <w:rsid w:val="00AA3B9C"/>
    <w:rPr>
      <w:rFonts w:ascii="Century Schoolbook" w:hAnsi="Century Schoolbook" w:cs="Century Schoolbook"/>
      <w:spacing w:val="0"/>
      <w:sz w:val="17"/>
      <w:szCs w:val="17"/>
    </w:rPr>
  </w:style>
  <w:style w:type="paragraph" w:styleId="aff2">
    <w:name w:val="Title"/>
    <w:basedOn w:val="a"/>
    <w:next w:val="a"/>
    <w:link w:val="aff3"/>
    <w:uiPriority w:val="10"/>
    <w:qFormat/>
    <w:rsid w:val="00DC4C05"/>
    <w:pPr>
      <w:widowControl w:val="0"/>
      <w:spacing w:after="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aff3">
    <w:name w:val="Название Знак"/>
    <w:basedOn w:val="a0"/>
    <w:link w:val="aff2"/>
    <w:uiPriority w:val="10"/>
    <w:rsid w:val="00DC4C05"/>
    <w:rPr>
      <w:rFonts w:asciiTheme="majorHAnsi" w:eastAsiaTheme="majorEastAsia" w:hAnsiTheme="majorHAnsi" w:cstheme="majorBidi"/>
      <w:spacing w:val="-10"/>
      <w:kern w:val="28"/>
      <w:sz w:val="56"/>
      <w:szCs w:val="56"/>
      <w:lang w:val="en-GB"/>
    </w:rPr>
  </w:style>
  <w:style w:type="paragraph" w:customStyle="1" w:styleId="post-viewblock">
    <w:name w:val="post-view__block"/>
    <w:basedOn w:val="a"/>
    <w:rsid w:val="00A00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2">
    <w:name w:val="ParaAttribute2"/>
    <w:rsid w:val="00725B7C"/>
    <w:pPr>
      <w:widowControl w:val="0"/>
      <w:wordWrap w:val="0"/>
      <w:spacing w:after="160" w:line="240" w:lineRule="auto"/>
    </w:pPr>
    <w:rPr>
      <w:rFonts w:ascii="Times New Roman" w:eastAsia="Batang" w:hAnsi="Times New Roman" w:cs="Times New Roman"/>
      <w:sz w:val="20"/>
      <w:szCs w:val="20"/>
      <w:lang w:eastAsia="ru-RU"/>
    </w:rPr>
  </w:style>
  <w:style w:type="character" w:customStyle="1" w:styleId="CharAttribute12">
    <w:name w:val="CharAttribute12"/>
    <w:rsid w:val="00725B7C"/>
    <w:rPr>
      <w:rFonts w:ascii="Times New Roman" w:eastAsia="Batang" w:hAnsi="Batang"/>
      <w:sz w:val="22"/>
    </w:rPr>
  </w:style>
  <w:style w:type="character" w:customStyle="1" w:styleId="CharAttribute13">
    <w:name w:val="CharAttribute13"/>
    <w:rsid w:val="00725B7C"/>
    <w:rPr>
      <w:rFonts w:ascii="Times New Roman" w:eastAsia="Batang" w:hAnsi="Batang"/>
      <w:b/>
      <w:sz w:val="22"/>
    </w:rPr>
  </w:style>
  <w:style w:type="character" w:customStyle="1" w:styleId="CharAttribute14">
    <w:name w:val="CharAttribute14"/>
    <w:rsid w:val="00725B7C"/>
    <w:rPr>
      <w:rFonts w:ascii="Times New Roman" w:eastAsia="Batang" w:hAnsi="Batang"/>
      <w:sz w:val="22"/>
      <w:shd w:val="clear" w:color="auto" w:fill="FFFFFF"/>
    </w:rPr>
  </w:style>
  <w:style w:type="paragraph" w:customStyle="1" w:styleId="jsx-4247481572">
    <w:name w:val="jsx-4247481572"/>
    <w:basedOn w:val="a"/>
    <w:rsid w:val="00725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0F7B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5">
    <w:name w:val="Font Style35"/>
    <w:rsid w:val="0065673E"/>
    <w:rPr>
      <w:rFonts w:ascii="Times New Roman" w:hAnsi="Times New Roman" w:cs="Times New Roman"/>
      <w:sz w:val="22"/>
      <w:szCs w:val="22"/>
    </w:rPr>
  </w:style>
  <w:style w:type="paragraph" w:customStyle="1" w:styleId="xmsonormal">
    <w:name w:val="x_msonormal"/>
    <w:basedOn w:val="a"/>
    <w:rsid w:val="00820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4140FD"/>
    <w:pPr>
      <w:widowControl w:val="0"/>
      <w:autoSpaceDE w:val="0"/>
      <w:autoSpaceDN w:val="0"/>
      <w:adjustRightInd w:val="0"/>
      <w:spacing w:after="0" w:line="281" w:lineRule="exact"/>
      <w:ind w:firstLine="281"/>
      <w:jc w:val="both"/>
    </w:pPr>
    <w:rPr>
      <w:rFonts w:ascii="Microsoft Sans Serif" w:eastAsia="Times New Roman" w:hAnsi="Microsoft Sans Serif" w:cs="Times New Roman"/>
      <w:sz w:val="24"/>
      <w:szCs w:val="24"/>
    </w:rPr>
  </w:style>
  <w:style w:type="character" w:customStyle="1" w:styleId="A22">
    <w:name w:val="A22"/>
    <w:rsid w:val="000414EC"/>
    <w:rPr>
      <w:rFonts w:cs="NewStandard"/>
      <w:color w:val="000000"/>
      <w:sz w:val="21"/>
      <w:szCs w:val="21"/>
    </w:rPr>
  </w:style>
  <w:style w:type="paragraph" w:customStyle="1" w:styleId="Pa22">
    <w:name w:val="Pa22"/>
    <w:basedOn w:val="a"/>
    <w:next w:val="a"/>
    <w:rsid w:val="000414EC"/>
    <w:pPr>
      <w:autoSpaceDE w:val="0"/>
      <w:autoSpaceDN w:val="0"/>
      <w:adjustRightInd w:val="0"/>
      <w:spacing w:after="0" w:line="241" w:lineRule="atLeast"/>
    </w:pPr>
    <w:rPr>
      <w:rFonts w:ascii="NewStandard" w:eastAsia="Times New Roman" w:hAnsi="NewStandard" w:cs="Times New Roman"/>
      <w:sz w:val="24"/>
      <w:szCs w:val="24"/>
    </w:rPr>
  </w:style>
  <w:style w:type="paragraph" w:customStyle="1" w:styleId="71">
    <w:name w:val="Абзац списка7"/>
    <w:basedOn w:val="a"/>
    <w:rsid w:val="00B76395"/>
    <w:pPr>
      <w:ind w:left="720"/>
      <w:contextualSpacing/>
    </w:pPr>
    <w:rPr>
      <w:rFonts w:ascii="Calibri" w:eastAsia="Times New Roman" w:hAnsi="Calibri" w:cs="Times New Roman"/>
      <w:lang w:eastAsia="en-US"/>
    </w:rPr>
  </w:style>
  <w:style w:type="character" w:customStyle="1" w:styleId="w">
    <w:name w:val="w"/>
    <w:basedOn w:val="a0"/>
    <w:rsid w:val="00A20829"/>
  </w:style>
  <w:style w:type="character" w:customStyle="1" w:styleId="40">
    <w:name w:val="Заголовок 4 Знак"/>
    <w:basedOn w:val="a0"/>
    <w:link w:val="4"/>
    <w:uiPriority w:val="9"/>
    <w:semiHidden/>
    <w:rsid w:val="00010795"/>
    <w:rPr>
      <w:rFonts w:asciiTheme="majorHAnsi" w:eastAsiaTheme="majorEastAsia" w:hAnsiTheme="majorHAnsi" w:cstheme="majorBidi"/>
      <w:b/>
      <w:bCs/>
      <w:i/>
      <w:iCs/>
      <w:color w:val="4F81BD" w:themeColor="accent1"/>
      <w:lang w:eastAsia="ru-RU"/>
    </w:rPr>
  </w:style>
  <w:style w:type="paragraph" w:customStyle="1" w:styleId="texturok">
    <w:name w:val="text_urok"/>
    <w:basedOn w:val="a"/>
    <w:link w:val="texturok0"/>
    <w:rsid w:val="00D238AF"/>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rPr>
  </w:style>
  <w:style w:type="character" w:customStyle="1" w:styleId="texturok0">
    <w:name w:val="text_urok Знак"/>
    <w:link w:val="texturok"/>
    <w:rsid w:val="00D238AF"/>
    <w:rPr>
      <w:rFonts w:ascii="SchoolBookC" w:eastAsia="Times New Roman" w:hAnsi="SchoolBookC" w:cs="SchoolBookC"/>
      <w:color w:val="000000"/>
      <w:lang w:eastAsia="ru-RU"/>
    </w:rPr>
  </w:style>
  <w:style w:type="paragraph" w:customStyle="1" w:styleId="msonormalcxspmiddle">
    <w:name w:val="msonormalcxspmiddle"/>
    <w:basedOn w:val="a"/>
    <w:rsid w:val="00300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enturySchoolbook8pt0pt">
    <w:name w:val="Основной текст + Century Schoolbook;8 pt;Интервал 0 pt"/>
    <w:basedOn w:val="a0"/>
    <w:rsid w:val="004005B7"/>
    <w:rPr>
      <w:rFonts w:ascii="Century Schoolbook" w:eastAsia="Century Schoolbook" w:hAnsi="Century Schoolbook" w:cs="Century Schoolbook"/>
      <w:color w:val="000000"/>
      <w:spacing w:val="4"/>
      <w:w w:val="100"/>
      <w:position w:val="0"/>
      <w:sz w:val="16"/>
      <w:szCs w:val="16"/>
      <w:shd w:val="clear" w:color="auto" w:fill="FFFFFF"/>
      <w:lang w:val="ru-RU"/>
    </w:rPr>
  </w:style>
  <w:style w:type="paragraph" w:customStyle="1" w:styleId="p1">
    <w:name w:val="p1"/>
    <w:basedOn w:val="a"/>
    <w:rsid w:val="004005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5">
    <w:name w:val="Style25"/>
    <w:basedOn w:val="a"/>
    <w:rsid w:val="004005B7"/>
    <w:pPr>
      <w:widowControl w:val="0"/>
      <w:autoSpaceDE w:val="0"/>
      <w:autoSpaceDN w:val="0"/>
      <w:adjustRightInd w:val="0"/>
      <w:spacing w:after="0" w:line="415" w:lineRule="exact"/>
    </w:pPr>
    <w:rPr>
      <w:rFonts w:ascii="Times New Roman" w:eastAsia="Times New Roman" w:hAnsi="Times New Roman" w:cs="Times New Roman"/>
      <w:sz w:val="24"/>
      <w:szCs w:val="24"/>
    </w:rPr>
  </w:style>
  <w:style w:type="character" w:customStyle="1" w:styleId="st1">
    <w:name w:val="st1"/>
    <w:basedOn w:val="a0"/>
    <w:rsid w:val="004005B7"/>
  </w:style>
  <w:style w:type="character" w:customStyle="1" w:styleId="aff4">
    <w:name w:val="Основной текст_"/>
    <w:basedOn w:val="a0"/>
    <w:rsid w:val="004005B7"/>
    <w:rPr>
      <w:rFonts w:ascii="Georgia" w:eastAsia="Georgia" w:hAnsi="Georgia" w:cs="Georgia"/>
      <w:spacing w:val="7"/>
      <w:sz w:val="17"/>
      <w:szCs w:val="17"/>
      <w:shd w:val="clear" w:color="auto" w:fill="FFFFFF"/>
    </w:rPr>
  </w:style>
  <w:style w:type="paragraph" w:customStyle="1" w:styleId="xod">
    <w:name w:val="xod"/>
    <w:basedOn w:val="a"/>
    <w:rsid w:val="005E7997"/>
    <w:pPr>
      <w:widowControl w:val="0"/>
      <w:autoSpaceDE w:val="0"/>
      <w:autoSpaceDN w:val="0"/>
      <w:adjustRightInd w:val="0"/>
      <w:spacing w:after="0" w:line="240" w:lineRule="atLeast"/>
      <w:ind w:firstLine="283"/>
      <w:jc w:val="both"/>
      <w:textAlignment w:val="center"/>
    </w:pPr>
    <w:rPr>
      <w:rFonts w:ascii="JournalSansC" w:eastAsia="Times New Roman" w:hAnsi="JournalSansC" w:cs="JournalSansC"/>
      <w:color w:val="000000"/>
    </w:rPr>
  </w:style>
  <w:style w:type="character" w:customStyle="1" w:styleId="1pt">
    <w:name w:val="Основной текст + Интервал 1 pt"/>
    <w:basedOn w:val="aff4"/>
    <w:rsid w:val="005E7997"/>
    <w:rPr>
      <w:rFonts w:ascii="Sylfaen" w:eastAsia="Sylfaen" w:hAnsi="Sylfaen" w:cs="Sylfaen"/>
      <w:b w:val="0"/>
      <w:bCs w:val="0"/>
      <w:i w:val="0"/>
      <w:iCs w:val="0"/>
      <w:smallCaps w:val="0"/>
      <w:strike w:val="0"/>
      <w:color w:val="000000"/>
      <w:spacing w:val="30"/>
      <w:w w:val="100"/>
      <w:position w:val="0"/>
      <w:sz w:val="26"/>
      <w:szCs w:val="26"/>
      <w:u w:val="none"/>
      <w:shd w:val="clear" w:color="auto" w:fill="FFFFFF"/>
      <w:lang w:val="ru-RU"/>
    </w:rPr>
  </w:style>
  <w:style w:type="character" w:customStyle="1" w:styleId="CenturySchoolbook115pt">
    <w:name w:val="Основной текст + Century Schoolbook;11;5 pt;Курсив"/>
    <w:basedOn w:val="aff4"/>
    <w:rsid w:val="005E7997"/>
    <w:rPr>
      <w:rFonts w:ascii="Century Schoolbook" w:eastAsia="Century Schoolbook" w:hAnsi="Century Schoolbook" w:cs="Century Schoolbook"/>
      <w:b w:val="0"/>
      <w:bCs w:val="0"/>
      <w:i/>
      <w:iCs/>
      <w:smallCaps w:val="0"/>
      <w:strike w:val="0"/>
      <w:color w:val="000000"/>
      <w:spacing w:val="0"/>
      <w:w w:val="100"/>
      <w:position w:val="0"/>
      <w:sz w:val="23"/>
      <w:szCs w:val="23"/>
      <w:u w:val="none"/>
      <w:shd w:val="clear" w:color="auto" w:fill="FFFFFF"/>
      <w:lang w:val="ru-RU"/>
    </w:rPr>
  </w:style>
  <w:style w:type="character" w:customStyle="1" w:styleId="CenturySchoolbook4pt">
    <w:name w:val="Основной текст + Century Schoolbook;4 pt"/>
    <w:basedOn w:val="aff4"/>
    <w:rsid w:val="005E7997"/>
    <w:rPr>
      <w:rFonts w:ascii="Century Schoolbook" w:eastAsia="Century Schoolbook" w:hAnsi="Century Schoolbook" w:cs="Century Schoolbook"/>
      <w:b w:val="0"/>
      <w:bCs w:val="0"/>
      <w:i w:val="0"/>
      <w:iCs w:val="0"/>
      <w:smallCaps w:val="0"/>
      <w:strike w:val="0"/>
      <w:color w:val="000000"/>
      <w:spacing w:val="0"/>
      <w:w w:val="100"/>
      <w:position w:val="0"/>
      <w:sz w:val="8"/>
      <w:szCs w:val="8"/>
      <w:u w:val="none"/>
      <w:shd w:val="clear" w:color="auto" w:fill="FFFFFF"/>
      <w:lang w:val="ru-RU"/>
    </w:rPr>
  </w:style>
  <w:style w:type="character" w:customStyle="1" w:styleId="34pt">
    <w:name w:val="Основной текст (3) + 4 pt;Не курсив"/>
    <w:basedOn w:val="31"/>
    <w:rsid w:val="005E7997"/>
    <w:rPr>
      <w:rFonts w:ascii="Century Schoolbook" w:eastAsia="Century Schoolbook" w:hAnsi="Century Schoolbook" w:cs="Century Schoolbook"/>
      <w:i/>
      <w:iCs/>
      <w:color w:val="000000"/>
      <w:spacing w:val="0"/>
      <w:w w:val="100"/>
      <w:position w:val="0"/>
      <w:sz w:val="8"/>
      <w:szCs w:val="8"/>
      <w:shd w:val="clear" w:color="auto" w:fill="FFFFFF"/>
      <w:lang w:val="ru-RU"/>
    </w:rPr>
  </w:style>
  <w:style w:type="character" w:customStyle="1" w:styleId="3Sylfaen13pt">
    <w:name w:val="Основной текст (3) + Sylfaen;13 pt;Не курсив"/>
    <w:basedOn w:val="31"/>
    <w:rsid w:val="005E7997"/>
    <w:rPr>
      <w:rFonts w:ascii="Sylfaen" w:eastAsia="Sylfaen" w:hAnsi="Sylfaen" w:cs="Sylfaen"/>
      <w:i/>
      <w:iCs/>
      <w:color w:val="000000"/>
      <w:spacing w:val="0"/>
      <w:w w:val="100"/>
      <w:position w:val="0"/>
      <w:sz w:val="26"/>
      <w:szCs w:val="26"/>
      <w:shd w:val="clear" w:color="auto" w:fill="FFFFFF"/>
      <w:lang w:val="ru-RU"/>
    </w:rPr>
  </w:style>
  <w:style w:type="paragraph" w:styleId="HTML">
    <w:name w:val="HTML Preformatted"/>
    <w:basedOn w:val="a"/>
    <w:link w:val="HTML0"/>
    <w:uiPriority w:val="99"/>
    <w:semiHidden/>
    <w:unhideWhenUsed/>
    <w:rsid w:val="006B370A"/>
    <w:pPr>
      <w:widowControl w:val="0"/>
      <w:suppressAutoHyphens/>
      <w:spacing w:after="0" w:line="240" w:lineRule="auto"/>
    </w:pPr>
    <w:rPr>
      <w:rFonts w:ascii="Consolas" w:eastAsia="Times New Roman" w:hAnsi="Consolas" w:cs="Consolas"/>
      <w:sz w:val="20"/>
      <w:szCs w:val="20"/>
      <w:lang w:val="en-GB" w:eastAsia="zh-CN"/>
    </w:rPr>
  </w:style>
  <w:style w:type="character" w:customStyle="1" w:styleId="HTML0">
    <w:name w:val="Стандартный HTML Знак"/>
    <w:basedOn w:val="a0"/>
    <w:link w:val="HTML"/>
    <w:uiPriority w:val="99"/>
    <w:semiHidden/>
    <w:rsid w:val="006B370A"/>
    <w:rPr>
      <w:rFonts w:ascii="Consolas" w:eastAsia="Times New Roman" w:hAnsi="Consolas" w:cs="Consolas"/>
      <w:sz w:val="20"/>
      <w:szCs w:val="20"/>
      <w:lang w:val="en-GB" w:eastAsia="zh-CN"/>
    </w:rPr>
  </w:style>
  <w:style w:type="paragraph" w:customStyle="1" w:styleId="Dochead2">
    <w:name w:val="Doc head 2"/>
    <w:basedOn w:val="a"/>
    <w:link w:val="Dochead2Char"/>
    <w:qFormat/>
    <w:rsid w:val="002C3B64"/>
    <w:pPr>
      <w:spacing w:before="40" w:after="40" w:line="240" w:lineRule="auto"/>
      <w:jc w:val="center"/>
    </w:pPr>
    <w:rPr>
      <w:rFonts w:ascii="Arial" w:eastAsia="Times New Roman" w:hAnsi="Arial" w:cs="Times New Roman"/>
      <w:b/>
      <w:sz w:val="28"/>
      <w:szCs w:val="28"/>
    </w:rPr>
  </w:style>
  <w:style w:type="character" w:customStyle="1" w:styleId="Dochead2Char">
    <w:name w:val="Doc head 2 Char"/>
    <w:link w:val="Dochead2"/>
    <w:rsid w:val="002C3B64"/>
    <w:rPr>
      <w:rFonts w:ascii="Arial" w:eastAsia="Times New Roman" w:hAnsi="Arial" w:cs="Times New Roman"/>
      <w:b/>
      <w:sz w:val="28"/>
      <w:szCs w:val="28"/>
      <w:lang w:eastAsia="ru-RU"/>
    </w:rPr>
  </w:style>
  <w:style w:type="paragraph" w:customStyle="1" w:styleId="211">
    <w:name w:val="21"/>
    <w:basedOn w:val="a"/>
    <w:rsid w:val="00C24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24808"/>
  </w:style>
  <w:style w:type="paragraph" w:customStyle="1" w:styleId="410">
    <w:name w:val="41"/>
    <w:basedOn w:val="a"/>
    <w:rsid w:val="00C24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6">
    <w:name w:val="p326"/>
    <w:basedOn w:val="a"/>
    <w:rsid w:val="00C63C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
    <w:rsid w:val="00452D03"/>
    <w:pPr>
      <w:suppressAutoHyphens/>
      <w:spacing w:after="0" w:line="259" w:lineRule="auto"/>
    </w:pPr>
    <w:rPr>
      <w:rFonts w:ascii="Tahoma" w:eastAsia="Tahoma" w:hAnsi="Tahoma" w:cs="Arial"/>
      <w:sz w:val="36"/>
      <w:szCs w:val="24"/>
      <w:lang w:eastAsia="zh-CN" w:bidi="hi-IN"/>
    </w:rPr>
  </w:style>
  <w:style w:type="character" w:customStyle="1" w:styleId="-">
    <w:name w:val="Интернет-ссылка"/>
    <w:rsid w:val="00452D03"/>
    <w:rPr>
      <w:color w:val="000080"/>
      <w:u w:val="single"/>
    </w:rPr>
  </w:style>
  <w:style w:type="paragraph" w:customStyle="1" w:styleId="DefaultLTGliederung1">
    <w:name w:val="Default~LT~Gliederung 1"/>
    <w:rsid w:val="00452D03"/>
    <w:pPr>
      <w:suppressAutoHyphens/>
      <w:spacing w:after="283" w:line="259" w:lineRule="auto"/>
    </w:pPr>
    <w:rPr>
      <w:rFonts w:ascii="Tahoma" w:eastAsia="Tahoma" w:hAnsi="Tahoma" w:cs="Arial"/>
      <w:sz w:val="64"/>
      <w:szCs w:val="24"/>
      <w:lang w:eastAsia="zh-CN" w:bidi="hi-IN"/>
    </w:rPr>
  </w:style>
  <w:style w:type="paragraph" w:customStyle="1" w:styleId="DefaultLTTitel">
    <w:name w:val="Default~LT~Titel"/>
    <w:rsid w:val="00452D03"/>
    <w:pPr>
      <w:suppressAutoHyphens/>
      <w:spacing w:after="160" w:line="259" w:lineRule="auto"/>
      <w:jc w:val="center"/>
    </w:pPr>
    <w:rPr>
      <w:rFonts w:ascii="Tahoma" w:eastAsia="Tahoma" w:hAnsi="Tahoma" w:cs="Arial"/>
      <w:sz w:val="88"/>
      <w:szCs w:val="24"/>
      <w:lang w:eastAsia="zh-CN" w:bidi="hi-IN"/>
    </w:rPr>
  </w:style>
  <w:style w:type="paragraph" w:customStyle="1" w:styleId="25">
    <w:name w:val="Без интервала2"/>
    <w:link w:val="NoSpacingChar"/>
    <w:rsid w:val="00271682"/>
    <w:pPr>
      <w:widowControl w:val="0"/>
      <w:spacing w:after="0" w:line="240" w:lineRule="auto"/>
    </w:pPr>
    <w:rPr>
      <w:rFonts w:ascii="Arial" w:eastAsia="Times New Roman" w:hAnsi="Arial" w:cs="Times New Roman"/>
      <w:szCs w:val="24"/>
      <w:lang w:val="en-GB"/>
    </w:rPr>
  </w:style>
  <w:style w:type="character" w:customStyle="1" w:styleId="NoSpacingChar">
    <w:name w:val="No Spacing Char"/>
    <w:basedOn w:val="a0"/>
    <w:link w:val="25"/>
    <w:locked/>
    <w:rsid w:val="00271682"/>
    <w:rPr>
      <w:rFonts w:ascii="Arial" w:eastAsia="Times New Roman" w:hAnsi="Arial" w:cs="Times New Roman"/>
      <w:szCs w:val="24"/>
      <w:lang w:val="en-GB"/>
    </w:rPr>
  </w:style>
  <w:style w:type="paragraph" w:customStyle="1" w:styleId="proverb">
    <w:name w:val="proverb"/>
    <w:basedOn w:val="a"/>
    <w:rsid w:val="00821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erb-text">
    <w:name w:val="proverb-text"/>
    <w:basedOn w:val="a0"/>
    <w:rsid w:val="00821BA0"/>
  </w:style>
  <w:style w:type="paragraph" w:customStyle="1" w:styleId="60">
    <w:name w:val="Основной текст6"/>
    <w:basedOn w:val="a"/>
    <w:rsid w:val="00821BA0"/>
    <w:pPr>
      <w:shd w:val="clear" w:color="auto" w:fill="FFFFFF"/>
      <w:spacing w:before="2640" w:after="2100" w:line="0" w:lineRule="atLeast"/>
      <w:ind w:hanging="360"/>
    </w:pPr>
    <w:rPr>
      <w:rFonts w:ascii="Times New Roman" w:eastAsia="Times New Roman" w:hAnsi="Times New Roman" w:cs="Times New Roman"/>
      <w:sz w:val="19"/>
      <w:szCs w:val="19"/>
    </w:rPr>
  </w:style>
  <w:style w:type="paragraph" w:customStyle="1" w:styleId="91">
    <w:name w:val="Заголовок 91"/>
    <w:basedOn w:val="a"/>
    <w:uiPriority w:val="1"/>
    <w:qFormat/>
    <w:rsid w:val="00705233"/>
    <w:pPr>
      <w:widowControl w:val="0"/>
      <w:spacing w:after="0" w:line="240" w:lineRule="auto"/>
      <w:ind w:left="220"/>
    </w:pPr>
    <w:rPr>
      <w:rFonts w:ascii="Arial" w:eastAsia="Arial" w:hAnsi="Arial"/>
      <w:b/>
      <w:bCs/>
      <w:lang w:val="en-US" w:eastAsia="en-US"/>
    </w:rPr>
  </w:style>
  <w:style w:type="character" w:customStyle="1" w:styleId="26">
    <w:name w:val="Подпись к таблице (2)_"/>
    <w:basedOn w:val="a0"/>
    <w:link w:val="27"/>
    <w:locked/>
    <w:rsid w:val="00E7115F"/>
    <w:rPr>
      <w:b/>
      <w:bCs/>
      <w:sz w:val="21"/>
      <w:szCs w:val="21"/>
      <w:shd w:val="clear" w:color="auto" w:fill="FFFFFF"/>
    </w:rPr>
  </w:style>
  <w:style w:type="paragraph" w:customStyle="1" w:styleId="27">
    <w:name w:val="Подпись к таблице (2)"/>
    <w:basedOn w:val="a"/>
    <w:link w:val="26"/>
    <w:rsid w:val="00E7115F"/>
    <w:pPr>
      <w:shd w:val="clear" w:color="auto" w:fill="FFFFFF"/>
      <w:spacing w:after="0" w:line="240" w:lineRule="atLeast"/>
    </w:pPr>
    <w:rPr>
      <w:rFonts w:eastAsiaTheme="minorHAnsi"/>
      <w:b/>
      <w:bCs/>
      <w:sz w:val="21"/>
      <w:szCs w:val="21"/>
      <w:lang w:eastAsia="en-US"/>
    </w:rPr>
  </w:style>
  <w:style w:type="character" w:customStyle="1" w:styleId="longtext">
    <w:name w:val="long_text"/>
    <w:basedOn w:val="a0"/>
    <w:rsid w:val="00E7115F"/>
  </w:style>
  <w:style w:type="character" w:customStyle="1" w:styleId="a-pr">
    <w:name w:val="a-pr"/>
    <w:basedOn w:val="a0"/>
    <w:rsid w:val="00D7511A"/>
  </w:style>
  <w:style w:type="table" w:customStyle="1" w:styleId="TableNormal">
    <w:name w:val="Table Normal"/>
    <w:uiPriority w:val="2"/>
    <w:semiHidden/>
    <w:unhideWhenUsed/>
    <w:qFormat/>
    <w:rsid w:val="007839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2">
    <w:name w:val="Заголовок 21"/>
    <w:basedOn w:val="a"/>
    <w:uiPriority w:val="1"/>
    <w:qFormat/>
    <w:rsid w:val="007839F7"/>
    <w:pPr>
      <w:widowControl w:val="0"/>
      <w:autoSpaceDE w:val="0"/>
      <w:autoSpaceDN w:val="0"/>
      <w:spacing w:before="90" w:after="0" w:line="240" w:lineRule="auto"/>
      <w:ind w:left="454"/>
      <w:outlineLvl w:val="2"/>
    </w:pPr>
    <w:rPr>
      <w:rFonts w:ascii="Times New Roman" w:eastAsia="Times New Roman" w:hAnsi="Times New Roman" w:cs="Times New Roman"/>
      <w:b/>
      <w:bCs/>
      <w:sz w:val="24"/>
      <w:szCs w:val="24"/>
      <w:lang w:bidi="ru-RU"/>
    </w:rPr>
  </w:style>
  <w:style w:type="character" w:customStyle="1" w:styleId="serp-urlmark1">
    <w:name w:val="serp-url__mark1"/>
    <w:basedOn w:val="a0"/>
    <w:rsid w:val="009F1708"/>
    <w:rPr>
      <w:rFonts w:ascii="Verdana" w:hAnsi="Verdana" w:hint="default"/>
    </w:rPr>
  </w:style>
  <w:style w:type="table" w:customStyle="1" w:styleId="16">
    <w:name w:val="Сетка таблицы1"/>
    <w:basedOn w:val="a1"/>
    <w:next w:val="a7"/>
    <w:uiPriority w:val="39"/>
    <w:rsid w:val="00355E5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6C4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tra-text-align-left">
    <w:name w:val="astra-text-align-left"/>
    <w:basedOn w:val="a"/>
    <w:rsid w:val="00562E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lp-list-item">
    <w:name w:val="bllp-list-item"/>
    <w:basedOn w:val="a"/>
    <w:rsid w:val="009A2EB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aff6">
    <w:name w:val="Intense Emphasis"/>
    <w:uiPriority w:val="21"/>
    <w:qFormat/>
    <w:rsid w:val="00F914FF"/>
    <w:rPr>
      <w:i/>
      <w:iCs/>
      <w:color w:val="5B9BD5"/>
    </w:rPr>
  </w:style>
  <w:style w:type="paragraph" w:customStyle="1" w:styleId="c12">
    <w:name w:val="c12"/>
    <w:basedOn w:val="a"/>
    <w:rsid w:val="003D3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D34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94053"/>
    <w:pPr>
      <w:spacing w:before="100" w:beforeAutospacing="1" w:after="100" w:afterAutospacing="1" w:line="240" w:lineRule="auto"/>
    </w:pPr>
    <w:rPr>
      <w:rFonts w:ascii="SimSun" w:eastAsia="SimSun" w:hAnsi="SimSun" w:cs="SimSun"/>
      <w:sz w:val="24"/>
      <w:szCs w:val="24"/>
      <w:lang w:val="en-US" w:eastAsia="zh-CN"/>
    </w:rPr>
  </w:style>
  <w:style w:type="character" w:customStyle="1" w:styleId="definition">
    <w:name w:val="definition"/>
    <w:basedOn w:val="a0"/>
    <w:rsid w:val="00E94053"/>
  </w:style>
  <w:style w:type="paragraph" w:customStyle="1" w:styleId="Pa3">
    <w:name w:val="Pa3"/>
    <w:basedOn w:val="a"/>
    <w:next w:val="a"/>
    <w:uiPriority w:val="99"/>
    <w:rsid w:val="00E94053"/>
    <w:pPr>
      <w:autoSpaceDE w:val="0"/>
      <w:autoSpaceDN w:val="0"/>
      <w:adjustRightInd w:val="0"/>
      <w:spacing w:after="0" w:line="201" w:lineRule="atLeast"/>
    </w:pPr>
    <w:rPr>
      <w:rFonts w:ascii="Segoe UI" w:hAnsi="Segoe UI" w:cs="Segoe UI"/>
      <w:sz w:val="24"/>
      <w:szCs w:val="24"/>
      <w:lang w:eastAsia="en-US"/>
    </w:rPr>
  </w:style>
  <w:style w:type="character" w:customStyle="1" w:styleId="4microsoftsansserif">
    <w:name w:val="4microsoftsansserif"/>
    <w:basedOn w:val="a0"/>
    <w:rsid w:val="00E94053"/>
  </w:style>
  <w:style w:type="character" w:customStyle="1" w:styleId="ff6">
    <w:name w:val="ff6"/>
    <w:basedOn w:val="a0"/>
    <w:rsid w:val="00E94053"/>
  </w:style>
  <w:style w:type="character" w:customStyle="1" w:styleId="aff7">
    <w:name w:val="Другое_"/>
    <w:basedOn w:val="a0"/>
    <w:link w:val="aff8"/>
    <w:rsid w:val="00B5494C"/>
    <w:rPr>
      <w:rFonts w:ascii="Times New Roman" w:eastAsia="Times New Roman" w:hAnsi="Times New Roman" w:cs="Times New Roman"/>
      <w:shd w:val="clear" w:color="auto" w:fill="FFFFFF"/>
    </w:rPr>
  </w:style>
  <w:style w:type="paragraph" w:customStyle="1" w:styleId="aff8">
    <w:name w:val="Другое"/>
    <w:basedOn w:val="a"/>
    <w:link w:val="aff7"/>
    <w:rsid w:val="00B5494C"/>
    <w:pPr>
      <w:widowControl w:val="0"/>
      <w:shd w:val="clear" w:color="auto" w:fill="FFFFFF"/>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3849054">
      <w:bodyDiv w:val="1"/>
      <w:marLeft w:val="0"/>
      <w:marRight w:val="0"/>
      <w:marTop w:val="0"/>
      <w:marBottom w:val="0"/>
      <w:divBdr>
        <w:top w:val="none" w:sz="0" w:space="0" w:color="auto"/>
        <w:left w:val="none" w:sz="0" w:space="0" w:color="auto"/>
        <w:bottom w:val="none" w:sz="0" w:space="0" w:color="auto"/>
        <w:right w:val="none" w:sz="0" w:space="0" w:color="auto"/>
      </w:divBdr>
    </w:div>
    <w:div w:id="17507468">
      <w:bodyDiv w:val="1"/>
      <w:marLeft w:val="0"/>
      <w:marRight w:val="0"/>
      <w:marTop w:val="0"/>
      <w:marBottom w:val="0"/>
      <w:divBdr>
        <w:top w:val="none" w:sz="0" w:space="0" w:color="auto"/>
        <w:left w:val="none" w:sz="0" w:space="0" w:color="auto"/>
        <w:bottom w:val="none" w:sz="0" w:space="0" w:color="auto"/>
        <w:right w:val="none" w:sz="0" w:space="0" w:color="auto"/>
      </w:divBdr>
    </w:div>
    <w:div w:id="23529697">
      <w:bodyDiv w:val="1"/>
      <w:marLeft w:val="0"/>
      <w:marRight w:val="0"/>
      <w:marTop w:val="0"/>
      <w:marBottom w:val="0"/>
      <w:divBdr>
        <w:top w:val="none" w:sz="0" w:space="0" w:color="auto"/>
        <w:left w:val="none" w:sz="0" w:space="0" w:color="auto"/>
        <w:bottom w:val="none" w:sz="0" w:space="0" w:color="auto"/>
        <w:right w:val="none" w:sz="0" w:space="0" w:color="auto"/>
      </w:divBdr>
    </w:div>
    <w:div w:id="27221720">
      <w:bodyDiv w:val="1"/>
      <w:marLeft w:val="0"/>
      <w:marRight w:val="0"/>
      <w:marTop w:val="0"/>
      <w:marBottom w:val="0"/>
      <w:divBdr>
        <w:top w:val="none" w:sz="0" w:space="0" w:color="auto"/>
        <w:left w:val="none" w:sz="0" w:space="0" w:color="auto"/>
        <w:bottom w:val="none" w:sz="0" w:space="0" w:color="auto"/>
        <w:right w:val="none" w:sz="0" w:space="0" w:color="auto"/>
      </w:divBdr>
    </w:div>
    <w:div w:id="43526694">
      <w:bodyDiv w:val="1"/>
      <w:marLeft w:val="0"/>
      <w:marRight w:val="0"/>
      <w:marTop w:val="0"/>
      <w:marBottom w:val="0"/>
      <w:divBdr>
        <w:top w:val="none" w:sz="0" w:space="0" w:color="auto"/>
        <w:left w:val="none" w:sz="0" w:space="0" w:color="auto"/>
        <w:bottom w:val="none" w:sz="0" w:space="0" w:color="auto"/>
        <w:right w:val="none" w:sz="0" w:space="0" w:color="auto"/>
      </w:divBdr>
    </w:div>
    <w:div w:id="47339433">
      <w:bodyDiv w:val="1"/>
      <w:marLeft w:val="0"/>
      <w:marRight w:val="0"/>
      <w:marTop w:val="0"/>
      <w:marBottom w:val="0"/>
      <w:divBdr>
        <w:top w:val="none" w:sz="0" w:space="0" w:color="auto"/>
        <w:left w:val="none" w:sz="0" w:space="0" w:color="auto"/>
        <w:bottom w:val="none" w:sz="0" w:space="0" w:color="auto"/>
        <w:right w:val="none" w:sz="0" w:space="0" w:color="auto"/>
      </w:divBdr>
    </w:div>
    <w:div w:id="58331953">
      <w:bodyDiv w:val="1"/>
      <w:marLeft w:val="0"/>
      <w:marRight w:val="0"/>
      <w:marTop w:val="0"/>
      <w:marBottom w:val="0"/>
      <w:divBdr>
        <w:top w:val="none" w:sz="0" w:space="0" w:color="auto"/>
        <w:left w:val="none" w:sz="0" w:space="0" w:color="auto"/>
        <w:bottom w:val="none" w:sz="0" w:space="0" w:color="auto"/>
        <w:right w:val="none" w:sz="0" w:space="0" w:color="auto"/>
      </w:divBdr>
    </w:div>
    <w:div w:id="64035019">
      <w:bodyDiv w:val="1"/>
      <w:marLeft w:val="0"/>
      <w:marRight w:val="0"/>
      <w:marTop w:val="0"/>
      <w:marBottom w:val="0"/>
      <w:divBdr>
        <w:top w:val="none" w:sz="0" w:space="0" w:color="auto"/>
        <w:left w:val="none" w:sz="0" w:space="0" w:color="auto"/>
        <w:bottom w:val="none" w:sz="0" w:space="0" w:color="auto"/>
        <w:right w:val="none" w:sz="0" w:space="0" w:color="auto"/>
      </w:divBdr>
    </w:div>
    <w:div w:id="66538807">
      <w:bodyDiv w:val="1"/>
      <w:marLeft w:val="0"/>
      <w:marRight w:val="0"/>
      <w:marTop w:val="0"/>
      <w:marBottom w:val="0"/>
      <w:divBdr>
        <w:top w:val="none" w:sz="0" w:space="0" w:color="auto"/>
        <w:left w:val="none" w:sz="0" w:space="0" w:color="auto"/>
        <w:bottom w:val="none" w:sz="0" w:space="0" w:color="auto"/>
        <w:right w:val="none" w:sz="0" w:space="0" w:color="auto"/>
      </w:divBdr>
    </w:div>
    <w:div w:id="84543649">
      <w:bodyDiv w:val="1"/>
      <w:marLeft w:val="0"/>
      <w:marRight w:val="0"/>
      <w:marTop w:val="0"/>
      <w:marBottom w:val="0"/>
      <w:divBdr>
        <w:top w:val="none" w:sz="0" w:space="0" w:color="auto"/>
        <w:left w:val="none" w:sz="0" w:space="0" w:color="auto"/>
        <w:bottom w:val="none" w:sz="0" w:space="0" w:color="auto"/>
        <w:right w:val="none" w:sz="0" w:space="0" w:color="auto"/>
      </w:divBdr>
    </w:div>
    <w:div w:id="94248517">
      <w:bodyDiv w:val="1"/>
      <w:marLeft w:val="0"/>
      <w:marRight w:val="0"/>
      <w:marTop w:val="0"/>
      <w:marBottom w:val="0"/>
      <w:divBdr>
        <w:top w:val="none" w:sz="0" w:space="0" w:color="auto"/>
        <w:left w:val="none" w:sz="0" w:space="0" w:color="auto"/>
        <w:bottom w:val="none" w:sz="0" w:space="0" w:color="auto"/>
        <w:right w:val="none" w:sz="0" w:space="0" w:color="auto"/>
      </w:divBdr>
    </w:div>
    <w:div w:id="112478889">
      <w:bodyDiv w:val="1"/>
      <w:marLeft w:val="0"/>
      <w:marRight w:val="0"/>
      <w:marTop w:val="0"/>
      <w:marBottom w:val="0"/>
      <w:divBdr>
        <w:top w:val="none" w:sz="0" w:space="0" w:color="auto"/>
        <w:left w:val="none" w:sz="0" w:space="0" w:color="auto"/>
        <w:bottom w:val="none" w:sz="0" w:space="0" w:color="auto"/>
        <w:right w:val="none" w:sz="0" w:space="0" w:color="auto"/>
      </w:divBdr>
    </w:div>
    <w:div w:id="112677341">
      <w:bodyDiv w:val="1"/>
      <w:marLeft w:val="0"/>
      <w:marRight w:val="0"/>
      <w:marTop w:val="0"/>
      <w:marBottom w:val="0"/>
      <w:divBdr>
        <w:top w:val="none" w:sz="0" w:space="0" w:color="auto"/>
        <w:left w:val="none" w:sz="0" w:space="0" w:color="auto"/>
        <w:bottom w:val="none" w:sz="0" w:space="0" w:color="auto"/>
        <w:right w:val="none" w:sz="0" w:space="0" w:color="auto"/>
      </w:divBdr>
    </w:div>
    <w:div w:id="125052355">
      <w:bodyDiv w:val="1"/>
      <w:marLeft w:val="0"/>
      <w:marRight w:val="0"/>
      <w:marTop w:val="0"/>
      <w:marBottom w:val="0"/>
      <w:divBdr>
        <w:top w:val="none" w:sz="0" w:space="0" w:color="auto"/>
        <w:left w:val="none" w:sz="0" w:space="0" w:color="auto"/>
        <w:bottom w:val="none" w:sz="0" w:space="0" w:color="auto"/>
        <w:right w:val="none" w:sz="0" w:space="0" w:color="auto"/>
      </w:divBdr>
    </w:div>
    <w:div w:id="131139836">
      <w:bodyDiv w:val="1"/>
      <w:marLeft w:val="0"/>
      <w:marRight w:val="0"/>
      <w:marTop w:val="0"/>
      <w:marBottom w:val="0"/>
      <w:divBdr>
        <w:top w:val="none" w:sz="0" w:space="0" w:color="auto"/>
        <w:left w:val="none" w:sz="0" w:space="0" w:color="auto"/>
        <w:bottom w:val="none" w:sz="0" w:space="0" w:color="auto"/>
        <w:right w:val="none" w:sz="0" w:space="0" w:color="auto"/>
      </w:divBdr>
    </w:div>
    <w:div w:id="146241969">
      <w:bodyDiv w:val="1"/>
      <w:marLeft w:val="0"/>
      <w:marRight w:val="0"/>
      <w:marTop w:val="0"/>
      <w:marBottom w:val="0"/>
      <w:divBdr>
        <w:top w:val="none" w:sz="0" w:space="0" w:color="auto"/>
        <w:left w:val="none" w:sz="0" w:space="0" w:color="auto"/>
        <w:bottom w:val="none" w:sz="0" w:space="0" w:color="auto"/>
        <w:right w:val="none" w:sz="0" w:space="0" w:color="auto"/>
      </w:divBdr>
    </w:div>
    <w:div w:id="168912162">
      <w:bodyDiv w:val="1"/>
      <w:marLeft w:val="0"/>
      <w:marRight w:val="0"/>
      <w:marTop w:val="0"/>
      <w:marBottom w:val="0"/>
      <w:divBdr>
        <w:top w:val="none" w:sz="0" w:space="0" w:color="auto"/>
        <w:left w:val="none" w:sz="0" w:space="0" w:color="auto"/>
        <w:bottom w:val="none" w:sz="0" w:space="0" w:color="auto"/>
        <w:right w:val="none" w:sz="0" w:space="0" w:color="auto"/>
      </w:divBdr>
    </w:div>
    <w:div w:id="169876381">
      <w:bodyDiv w:val="1"/>
      <w:marLeft w:val="0"/>
      <w:marRight w:val="0"/>
      <w:marTop w:val="0"/>
      <w:marBottom w:val="0"/>
      <w:divBdr>
        <w:top w:val="none" w:sz="0" w:space="0" w:color="auto"/>
        <w:left w:val="none" w:sz="0" w:space="0" w:color="auto"/>
        <w:bottom w:val="none" w:sz="0" w:space="0" w:color="auto"/>
        <w:right w:val="none" w:sz="0" w:space="0" w:color="auto"/>
      </w:divBdr>
      <w:divsChild>
        <w:div w:id="168298374">
          <w:blockQuote w:val="1"/>
          <w:marLeft w:val="0"/>
          <w:marRight w:val="0"/>
          <w:marTop w:val="0"/>
          <w:marBottom w:val="109"/>
          <w:divBdr>
            <w:top w:val="none" w:sz="0" w:space="0" w:color="auto"/>
            <w:left w:val="none" w:sz="0" w:space="0" w:color="auto"/>
            <w:bottom w:val="none" w:sz="0" w:space="0" w:color="auto"/>
            <w:right w:val="none" w:sz="0" w:space="0" w:color="auto"/>
          </w:divBdr>
        </w:div>
        <w:div w:id="283192969">
          <w:blockQuote w:val="1"/>
          <w:marLeft w:val="0"/>
          <w:marRight w:val="0"/>
          <w:marTop w:val="0"/>
          <w:marBottom w:val="109"/>
          <w:divBdr>
            <w:top w:val="none" w:sz="0" w:space="0" w:color="auto"/>
            <w:left w:val="none" w:sz="0" w:space="0" w:color="auto"/>
            <w:bottom w:val="none" w:sz="0" w:space="0" w:color="auto"/>
            <w:right w:val="none" w:sz="0" w:space="0" w:color="auto"/>
          </w:divBdr>
        </w:div>
        <w:div w:id="1244145337">
          <w:blockQuote w:val="1"/>
          <w:marLeft w:val="0"/>
          <w:marRight w:val="0"/>
          <w:marTop w:val="0"/>
          <w:marBottom w:val="109"/>
          <w:divBdr>
            <w:top w:val="none" w:sz="0" w:space="0" w:color="auto"/>
            <w:left w:val="none" w:sz="0" w:space="0" w:color="auto"/>
            <w:bottom w:val="none" w:sz="0" w:space="0" w:color="auto"/>
            <w:right w:val="none" w:sz="0" w:space="0" w:color="auto"/>
          </w:divBdr>
        </w:div>
        <w:div w:id="143158432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91697101">
      <w:bodyDiv w:val="1"/>
      <w:marLeft w:val="0"/>
      <w:marRight w:val="0"/>
      <w:marTop w:val="0"/>
      <w:marBottom w:val="0"/>
      <w:divBdr>
        <w:top w:val="none" w:sz="0" w:space="0" w:color="auto"/>
        <w:left w:val="none" w:sz="0" w:space="0" w:color="auto"/>
        <w:bottom w:val="none" w:sz="0" w:space="0" w:color="auto"/>
        <w:right w:val="none" w:sz="0" w:space="0" w:color="auto"/>
      </w:divBdr>
    </w:div>
    <w:div w:id="213588894">
      <w:bodyDiv w:val="1"/>
      <w:marLeft w:val="0"/>
      <w:marRight w:val="0"/>
      <w:marTop w:val="0"/>
      <w:marBottom w:val="0"/>
      <w:divBdr>
        <w:top w:val="none" w:sz="0" w:space="0" w:color="auto"/>
        <w:left w:val="none" w:sz="0" w:space="0" w:color="auto"/>
        <w:bottom w:val="none" w:sz="0" w:space="0" w:color="auto"/>
        <w:right w:val="none" w:sz="0" w:space="0" w:color="auto"/>
      </w:divBdr>
    </w:div>
    <w:div w:id="220334675">
      <w:bodyDiv w:val="1"/>
      <w:marLeft w:val="0"/>
      <w:marRight w:val="0"/>
      <w:marTop w:val="0"/>
      <w:marBottom w:val="0"/>
      <w:divBdr>
        <w:top w:val="none" w:sz="0" w:space="0" w:color="auto"/>
        <w:left w:val="none" w:sz="0" w:space="0" w:color="auto"/>
        <w:bottom w:val="none" w:sz="0" w:space="0" w:color="auto"/>
        <w:right w:val="none" w:sz="0" w:space="0" w:color="auto"/>
      </w:divBdr>
    </w:div>
    <w:div w:id="225068490">
      <w:bodyDiv w:val="1"/>
      <w:marLeft w:val="0"/>
      <w:marRight w:val="0"/>
      <w:marTop w:val="0"/>
      <w:marBottom w:val="0"/>
      <w:divBdr>
        <w:top w:val="none" w:sz="0" w:space="0" w:color="auto"/>
        <w:left w:val="none" w:sz="0" w:space="0" w:color="auto"/>
        <w:bottom w:val="none" w:sz="0" w:space="0" w:color="auto"/>
        <w:right w:val="none" w:sz="0" w:space="0" w:color="auto"/>
      </w:divBdr>
    </w:div>
    <w:div w:id="228349934">
      <w:bodyDiv w:val="1"/>
      <w:marLeft w:val="0"/>
      <w:marRight w:val="0"/>
      <w:marTop w:val="0"/>
      <w:marBottom w:val="0"/>
      <w:divBdr>
        <w:top w:val="none" w:sz="0" w:space="0" w:color="auto"/>
        <w:left w:val="none" w:sz="0" w:space="0" w:color="auto"/>
        <w:bottom w:val="none" w:sz="0" w:space="0" w:color="auto"/>
        <w:right w:val="none" w:sz="0" w:space="0" w:color="auto"/>
      </w:divBdr>
    </w:div>
    <w:div w:id="234509658">
      <w:bodyDiv w:val="1"/>
      <w:marLeft w:val="0"/>
      <w:marRight w:val="0"/>
      <w:marTop w:val="0"/>
      <w:marBottom w:val="0"/>
      <w:divBdr>
        <w:top w:val="none" w:sz="0" w:space="0" w:color="auto"/>
        <w:left w:val="none" w:sz="0" w:space="0" w:color="auto"/>
        <w:bottom w:val="none" w:sz="0" w:space="0" w:color="auto"/>
        <w:right w:val="none" w:sz="0" w:space="0" w:color="auto"/>
      </w:divBdr>
    </w:div>
    <w:div w:id="248270999">
      <w:bodyDiv w:val="1"/>
      <w:marLeft w:val="0"/>
      <w:marRight w:val="0"/>
      <w:marTop w:val="0"/>
      <w:marBottom w:val="0"/>
      <w:divBdr>
        <w:top w:val="none" w:sz="0" w:space="0" w:color="auto"/>
        <w:left w:val="none" w:sz="0" w:space="0" w:color="auto"/>
        <w:bottom w:val="none" w:sz="0" w:space="0" w:color="auto"/>
        <w:right w:val="none" w:sz="0" w:space="0" w:color="auto"/>
      </w:divBdr>
      <w:divsChild>
        <w:div w:id="949704800">
          <w:marLeft w:val="547"/>
          <w:marRight w:val="0"/>
          <w:marTop w:val="154"/>
          <w:marBottom w:val="0"/>
          <w:divBdr>
            <w:top w:val="none" w:sz="0" w:space="0" w:color="auto"/>
            <w:left w:val="none" w:sz="0" w:space="0" w:color="auto"/>
            <w:bottom w:val="none" w:sz="0" w:space="0" w:color="auto"/>
            <w:right w:val="none" w:sz="0" w:space="0" w:color="auto"/>
          </w:divBdr>
        </w:div>
        <w:div w:id="1898660255">
          <w:marLeft w:val="547"/>
          <w:marRight w:val="0"/>
          <w:marTop w:val="154"/>
          <w:marBottom w:val="0"/>
          <w:divBdr>
            <w:top w:val="none" w:sz="0" w:space="0" w:color="auto"/>
            <w:left w:val="none" w:sz="0" w:space="0" w:color="auto"/>
            <w:bottom w:val="none" w:sz="0" w:space="0" w:color="auto"/>
            <w:right w:val="none" w:sz="0" w:space="0" w:color="auto"/>
          </w:divBdr>
        </w:div>
      </w:divsChild>
    </w:div>
    <w:div w:id="255478322">
      <w:bodyDiv w:val="1"/>
      <w:marLeft w:val="0"/>
      <w:marRight w:val="0"/>
      <w:marTop w:val="0"/>
      <w:marBottom w:val="0"/>
      <w:divBdr>
        <w:top w:val="none" w:sz="0" w:space="0" w:color="auto"/>
        <w:left w:val="none" w:sz="0" w:space="0" w:color="auto"/>
        <w:bottom w:val="none" w:sz="0" w:space="0" w:color="auto"/>
        <w:right w:val="none" w:sz="0" w:space="0" w:color="auto"/>
      </w:divBdr>
    </w:div>
    <w:div w:id="274020372">
      <w:bodyDiv w:val="1"/>
      <w:marLeft w:val="0"/>
      <w:marRight w:val="0"/>
      <w:marTop w:val="0"/>
      <w:marBottom w:val="0"/>
      <w:divBdr>
        <w:top w:val="none" w:sz="0" w:space="0" w:color="auto"/>
        <w:left w:val="none" w:sz="0" w:space="0" w:color="auto"/>
        <w:bottom w:val="none" w:sz="0" w:space="0" w:color="auto"/>
        <w:right w:val="none" w:sz="0" w:space="0" w:color="auto"/>
      </w:divBdr>
    </w:div>
    <w:div w:id="295836448">
      <w:bodyDiv w:val="1"/>
      <w:marLeft w:val="0"/>
      <w:marRight w:val="0"/>
      <w:marTop w:val="0"/>
      <w:marBottom w:val="0"/>
      <w:divBdr>
        <w:top w:val="none" w:sz="0" w:space="0" w:color="auto"/>
        <w:left w:val="none" w:sz="0" w:space="0" w:color="auto"/>
        <w:bottom w:val="none" w:sz="0" w:space="0" w:color="auto"/>
        <w:right w:val="none" w:sz="0" w:space="0" w:color="auto"/>
      </w:divBdr>
    </w:div>
    <w:div w:id="297565395">
      <w:bodyDiv w:val="1"/>
      <w:marLeft w:val="0"/>
      <w:marRight w:val="0"/>
      <w:marTop w:val="0"/>
      <w:marBottom w:val="0"/>
      <w:divBdr>
        <w:top w:val="none" w:sz="0" w:space="0" w:color="auto"/>
        <w:left w:val="none" w:sz="0" w:space="0" w:color="auto"/>
        <w:bottom w:val="none" w:sz="0" w:space="0" w:color="auto"/>
        <w:right w:val="none" w:sz="0" w:space="0" w:color="auto"/>
      </w:divBdr>
    </w:div>
    <w:div w:id="300506437">
      <w:bodyDiv w:val="1"/>
      <w:marLeft w:val="0"/>
      <w:marRight w:val="0"/>
      <w:marTop w:val="0"/>
      <w:marBottom w:val="0"/>
      <w:divBdr>
        <w:top w:val="none" w:sz="0" w:space="0" w:color="auto"/>
        <w:left w:val="none" w:sz="0" w:space="0" w:color="auto"/>
        <w:bottom w:val="none" w:sz="0" w:space="0" w:color="auto"/>
        <w:right w:val="none" w:sz="0" w:space="0" w:color="auto"/>
      </w:divBdr>
    </w:div>
    <w:div w:id="302125022">
      <w:bodyDiv w:val="1"/>
      <w:marLeft w:val="0"/>
      <w:marRight w:val="0"/>
      <w:marTop w:val="0"/>
      <w:marBottom w:val="0"/>
      <w:divBdr>
        <w:top w:val="none" w:sz="0" w:space="0" w:color="auto"/>
        <w:left w:val="none" w:sz="0" w:space="0" w:color="auto"/>
        <w:bottom w:val="none" w:sz="0" w:space="0" w:color="auto"/>
        <w:right w:val="none" w:sz="0" w:space="0" w:color="auto"/>
      </w:divBdr>
    </w:div>
    <w:div w:id="305472843">
      <w:bodyDiv w:val="1"/>
      <w:marLeft w:val="0"/>
      <w:marRight w:val="0"/>
      <w:marTop w:val="0"/>
      <w:marBottom w:val="0"/>
      <w:divBdr>
        <w:top w:val="none" w:sz="0" w:space="0" w:color="auto"/>
        <w:left w:val="none" w:sz="0" w:space="0" w:color="auto"/>
        <w:bottom w:val="none" w:sz="0" w:space="0" w:color="auto"/>
        <w:right w:val="none" w:sz="0" w:space="0" w:color="auto"/>
      </w:divBdr>
    </w:div>
    <w:div w:id="315376855">
      <w:bodyDiv w:val="1"/>
      <w:marLeft w:val="0"/>
      <w:marRight w:val="0"/>
      <w:marTop w:val="0"/>
      <w:marBottom w:val="0"/>
      <w:divBdr>
        <w:top w:val="none" w:sz="0" w:space="0" w:color="auto"/>
        <w:left w:val="none" w:sz="0" w:space="0" w:color="auto"/>
        <w:bottom w:val="none" w:sz="0" w:space="0" w:color="auto"/>
        <w:right w:val="none" w:sz="0" w:space="0" w:color="auto"/>
      </w:divBdr>
    </w:div>
    <w:div w:id="317734711">
      <w:bodyDiv w:val="1"/>
      <w:marLeft w:val="0"/>
      <w:marRight w:val="0"/>
      <w:marTop w:val="0"/>
      <w:marBottom w:val="0"/>
      <w:divBdr>
        <w:top w:val="none" w:sz="0" w:space="0" w:color="auto"/>
        <w:left w:val="none" w:sz="0" w:space="0" w:color="auto"/>
        <w:bottom w:val="none" w:sz="0" w:space="0" w:color="auto"/>
        <w:right w:val="none" w:sz="0" w:space="0" w:color="auto"/>
      </w:divBdr>
    </w:div>
    <w:div w:id="352876603">
      <w:bodyDiv w:val="1"/>
      <w:marLeft w:val="0"/>
      <w:marRight w:val="0"/>
      <w:marTop w:val="0"/>
      <w:marBottom w:val="0"/>
      <w:divBdr>
        <w:top w:val="none" w:sz="0" w:space="0" w:color="auto"/>
        <w:left w:val="none" w:sz="0" w:space="0" w:color="auto"/>
        <w:bottom w:val="none" w:sz="0" w:space="0" w:color="auto"/>
        <w:right w:val="none" w:sz="0" w:space="0" w:color="auto"/>
      </w:divBdr>
    </w:div>
    <w:div w:id="357237642">
      <w:bodyDiv w:val="1"/>
      <w:marLeft w:val="0"/>
      <w:marRight w:val="0"/>
      <w:marTop w:val="0"/>
      <w:marBottom w:val="0"/>
      <w:divBdr>
        <w:top w:val="none" w:sz="0" w:space="0" w:color="auto"/>
        <w:left w:val="none" w:sz="0" w:space="0" w:color="auto"/>
        <w:bottom w:val="none" w:sz="0" w:space="0" w:color="auto"/>
        <w:right w:val="none" w:sz="0" w:space="0" w:color="auto"/>
      </w:divBdr>
    </w:div>
    <w:div w:id="368191313">
      <w:bodyDiv w:val="1"/>
      <w:marLeft w:val="0"/>
      <w:marRight w:val="0"/>
      <w:marTop w:val="0"/>
      <w:marBottom w:val="0"/>
      <w:divBdr>
        <w:top w:val="none" w:sz="0" w:space="0" w:color="auto"/>
        <w:left w:val="none" w:sz="0" w:space="0" w:color="auto"/>
        <w:bottom w:val="none" w:sz="0" w:space="0" w:color="auto"/>
        <w:right w:val="none" w:sz="0" w:space="0" w:color="auto"/>
      </w:divBdr>
    </w:div>
    <w:div w:id="384530581">
      <w:bodyDiv w:val="1"/>
      <w:marLeft w:val="0"/>
      <w:marRight w:val="0"/>
      <w:marTop w:val="0"/>
      <w:marBottom w:val="0"/>
      <w:divBdr>
        <w:top w:val="none" w:sz="0" w:space="0" w:color="auto"/>
        <w:left w:val="none" w:sz="0" w:space="0" w:color="auto"/>
        <w:bottom w:val="none" w:sz="0" w:space="0" w:color="auto"/>
        <w:right w:val="none" w:sz="0" w:space="0" w:color="auto"/>
      </w:divBdr>
    </w:div>
    <w:div w:id="410464266">
      <w:bodyDiv w:val="1"/>
      <w:marLeft w:val="0"/>
      <w:marRight w:val="0"/>
      <w:marTop w:val="0"/>
      <w:marBottom w:val="0"/>
      <w:divBdr>
        <w:top w:val="none" w:sz="0" w:space="0" w:color="auto"/>
        <w:left w:val="none" w:sz="0" w:space="0" w:color="auto"/>
        <w:bottom w:val="none" w:sz="0" w:space="0" w:color="auto"/>
        <w:right w:val="none" w:sz="0" w:space="0" w:color="auto"/>
      </w:divBdr>
    </w:div>
    <w:div w:id="435947188">
      <w:bodyDiv w:val="1"/>
      <w:marLeft w:val="0"/>
      <w:marRight w:val="0"/>
      <w:marTop w:val="0"/>
      <w:marBottom w:val="0"/>
      <w:divBdr>
        <w:top w:val="none" w:sz="0" w:space="0" w:color="auto"/>
        <w:left w:val="none" w:sz="0" w:space="0" w:color="auto"/>
        <w:bottom w:val="none" w:sz="0" w:space="0" w:color="auto"/>
        <w:right w:val="none" w:sz="0" w:space="0" w:color="auto"/>
      </w:divBdr>
    </w:div>
    <w:div w:id="441144666">
      <w:bodyDiv w:val="1"/>
      <w:marLeft w:val="0"/>
      <w:marRight w:val="0"/>
      <w:marTop w:val="0"/>
      <w:marBottom w:val="0"/>
      <w:divBdr>
        <w:top w:val="none" w:sz="0" w:space="0" w:color="auto"/>
        <w:left w:val="none" w:sz="0" w:space="0" w:color="auto"/>
        <w:bottom w:val="none" w:sz="0" w:space="0" w:color="auto"/>
        <w:right w:val="none" w:sz="0" w:space="0" w:color="auto"/>
      </w:divBdr>
    </w:div>
    <w:div w:id="447898455">
      <w:bodyDiv w:val="1"/>
      <w:marLeft w:val="0"/>
      <w:marRight w:val="0"/>
      <w:marTop w:val="0"/>
      <w:marBottom w:val="0"/>
      <w:divBdr>
        <w:top w:val="none" w:sz="0" w:space="0" w:color="auto"/>
        <w:left w:val="none" w:sz="0" w:space="0" w:color="auto"/>
        <w:bottom w:val="none" w:sz="0" w:space="0" w:color="auto"/>
        <w:right w:val="none" w:sz="0" w:space="0" w:color="auto"/>
      </w:divBdr>
    </w:div>
    <w:div w:id="449981723">
      <w:bodyDiv w:val="1"/>
      <w:marLeft w:val="0"/>
      <w:marRight w:val="0"/>
      <w:marTop w:val="0"/>
      <w:marBottom w:val="0"/>
      <w:divBdr>
        <w:top w:val="none" w:sz="0" w:space="0" w:color="auto"/>
        <w:left w:val="none" w:sz="0" w:space="0" w:color="auto"/>
        <w:bottom w:val="none" w:sz="0" w:space="0" w:color="auto"/>
        <w:right w:val="none" w:sz="0" w:space="0" w:color="auto"/>
      </w:divBdr>
    </w:div>
    <w:div w:id="466165685">
      <w:bodyDiv w:val="1"/>
      <w:marLeft w:val="0"/>
      <w:marRight w:val="0"/>
      <w:marTop w:val="0"/>
      <w:marBottom w:val="0"/>
      <w:divBdr>
        <w:top w:val="none" w:sz="0" w:space="0" w:color="auto"/>
        <w:left w:val="none" w:sz="0" w:space="0" w:color="auto"/>
        <w:bottom w:val="none" w:sz="0" w:space="0" w:color="auto"/>
        <w:right w:val="none" w:sz="0" w:space="0" w:color="auto"/>
      </w:divBdr>
    </w:div>
    <w:div w:id="477890570">
      <w:bodyDiv w:val="1"/>
      <w:marLeft w:val="0"/>
      <w:marRight w:val="0"/>
      <w:marTop w:val="0"/>
      <w:marBottom w:val="0"/>
      <w:divBdr>
        <w:top w:val="none" w:sz="0" w:space="0" w:color="auto"/>
        <w:left w:val="none" w:sz="0" w:space="0" w:color="auto"/>
        <w:bottom w:val="none" w:sz="0" w:space="0" w:color="auto"/>
        <w:right w:val="none" w:sz="0" w:space="0" w:color="auto"/>
      </w:divBdr>
    </w:div>
    <w:div w:id="482889007">
      <w:bodyDiv w:val="1"/>
      <w:marLeft w:val="0"/>
      <w:marRight w:val="0"/>
      <w:marTop w:val="0"/>
      <w:marBottom w:val="0"/>
      <w:divBdr>
        <w:top w:val="none" w:sz="0" w:space="0" w:color="auto"/>
        <w:left w:val="none" w:sz="0" w:space="0" w:color="auto"/>
        <w:bottom w:val="none" w:sz="0" w:space="0" w:color="auto"/>
        <w:right w:val="none" w:sz="0" w:space="0" w:color="auto"/>
      </w:divBdr>
    </w:div>
    <w:div w:id="510803909">
      <w:bodyDiv w:val="1"/>
      <w:marLeft w:val="0"/>
      <w:marRight w:val="0"/>
      <w:marTop w:val="0"/>
      <w:marBottom w:val="0"/>
      <w:divBdr>
        <w:top w:val="none" w:sz="0" w:space="0" w:color="auto"/>
        <w:left w:val="none" w:sz="0" w:space="0" w:color="auto"/>
        <w:bottom w:val="none" w:sz="0" w:space="0" w:color="auto"/>
        <w:right w:val="none" w:sz="0" w:space="0" w:color="auto"/>
      </w:divBdr>
    </w:div>
    <w:div w:id="533541940">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66301422">
      <w:bodyDiv w:val="1"/>
      <w:marLeft w:val="0"/>
      <w:marRight w:val="0"/>
      <w:marTop w:val="0"/>
      <w:marBottom w:val="0"/>
      <w:divBdr>
        <w:top w:val="none" w:sz="0" w:space="0" w:color="auto"/>
        <w:left w:val="none" w:sz="0" w:space="0" w:color="auto"/>
        <w:bottom w:val="none" w:sz="0" w:space="0" w:color="auto"/>
        <w:right w:val="none" w:sz="0" w:space="0" w:color="auto"/>
      </w:divBdr>
    </w:div>
    <w:div w:id="568154803">
      <w:bodyDiv w:val="1"/>
      <w:marLeft w:val="0"/>
      <w:marRight w:val="0"/>
      <w:marTop w:val="0"/>
      <w:marBottom w:val="0"/>
      <w:divBdr>
        <w:top w:val="none" w:sz="0" w:space="0" w:color="auto"/>
        <w:left w:val="none" w:sz="0" w:space="0" w:color="auto"/>
        <w:bottom w:val="none" w:sz="0" w:space="0" w:color="auto"/>
        <w:right w:val="none" w:sz="0" w:space="0" w:color="auto"/>
      </w:divBdr>
    </w:div>
    <w:div w:id="590360230">
      <w:bodyDiv w:val="1"/>
      <w:marLeft w:val="0"/>
      <w:marRight w:val="0"/>
      <w:marTop w:val="0"/>
      <w:marBottom w:val="0"/>
      <w:divBdr>
        <w:top w:val="none" w:sz="0" w:space="0" w:color="auto"/>
        <w:left w:val="none" w:sz="0" w:space="0" w:color="auto"/>
        <w:bottom w:val="none" w:sz="0" w:space="0" w:color="auto"/>
        <w:right w:val="none" w:sz="0" w:space="0" w:color="auto"/>
      </w:divBdr>
    </w:div>
    <w:div w:id="603268690">
      <w:bodyDiv w:val="1"/>
      <w:marLeft w:val="0"/>
      <w:marRight w:val="0"/>
      <w:marTop w:val="0"/>
      <w:marBottom w:val="0"/>
      <w:divBdr>
        <w:top w:val="none" w:sz="0" w:space="0" w:color="auto"/>
        <w:left w:val="none" w:sz="0" w:space="0" w:color="auto"/>
        <w:bottom w:val="none" w:sz="0" w:space="0" w:color="auto"/>
        <w:right w:val="none" w:sz="0" w:space="0" w:color="auto"/>
      </w:divBdr>
    </w:div>
    <w:div w:id="603421188">
      <w:bodyDiv w:val="1"/>
      <w:marLeft w:val="0"/>
      <w:marRight w:val="0"/>
      <w:marTop w:val="0"/>
      <w:marBottom w:val="0"/>
      <w:divBdr>
        <w:top w:val="none" w:sz="0" w:space="0" w:color="auto"/>
        <w:left w:val="none" w:sz="0" w:space="0" w:color="auto"/>
        <w:bottom w:val="none" w:sz="0" w:space="0" w:color="auto"/>
        <w:right w:val="none" w:sz="0" w:space="0" w:color="auto"/>
      </w:divBdr>
    </w:div>
    <w:div w:id="671371813">
      <w:bodyDiv w:val="1"/>
      <w:marLeft w:val="0"/>
      <w:marRight w:val="0"/>
      <w:marTop w:val="0"/>
      <w:marBottom w:val="0"/>
      <w:divBdr>
        <w:top w:val="none" w:sz="0" w:space="0" w:color="auto"/>
        <w:left w:val="none" w:sz="0" w:space="0" w:color="auto"/>
        <w:bottom w:val="none" w:sz="0" w:space="0" w:color="auto"/>
        <w:right w:val="none" w:sz="0" w:space="0" w:color="auto"/>
      </w:divBdr>
    </w:div>
    <w:div w:id="706176137">
      <w:bodyDiv w:val="1"/>
      <w:marLeft w:val="0"/>
      <w:marRight w:val="0"/>
      <w:marTop w:val="0"/>
      <w:marBottom w:val="0"/>
      <w:divBdr>
        <w:top w:val="none" w:sz="0" w:space="0" w:color="auto"/>
        <w:left w:val="none" w:sz="0" w:space="0" w:color="auto"/>
        <w:bottom w:val="none" w:sz="0" w:space="0" w:color="auto"/>
        <w:right w:val="none" w:sz="0" w:space="0" w:color="auto"/>
      </w:divBdr>
    </w:div>
    <w:div w:id="716781978">
      <w:bodyDiv w:val="1"/>
      <w:marLeft w:val="0"/>
      <w:marRight w:val="0"/>
      <w:marTop w:val="0"/>
      <w:marBottom w:val="0"/>
      <w:divBdr>
        <w:top w:val="none" w:sz="0" w:space="0" w:color="auto"/>
        <w:left w:val="none" w:sz="0" w:space="0" w:color="auto"/>
        <w:bottom w:val="none" w:sz="0" w:space="0" w:color="auto"/>
        <w:right w:val="none" w:sz="0" w:space="0" w:color="auto"/>
      </w:divBdr>
    </w:div>
    <w:div w:id="717751137">
      <w:bodyDiv w:val="1"/>
      <w:marLeft w:val="0"/>
      <w:marRight w:val="0"/>
      <w:marTop w:val="0"/>
      <w:marBottom w:val="0"/>
      <w:divBdr>
        <w:top w:val="none" w:sz="0" w:space="0" w:color="auto"/>
        <w:left w:val="none" w:sz="0" w:space="0" w:color="auto"/>
        <w:bottom w:val="none" w:sz="0" w:space="0" w:color="auto"/>
        <w:right w:val="none" w:sz="0" w:space="0" w:color="auto"/>
      </w:divBdr>
    </w:div>
    <w:div w:id="730421296">
      <w:bodyDiv w:val="1"/>
      <w:marLeft w:val="0"/>
      <w:marRight w:val="0"/>
      <w:marTop w:val="0"/>
      <w:marBottom w:val="0"/>
      <w:divBdr>
        <w:top w:val="none" w:sz="0" w:space="0" w:color="auto"/>
        <w:left w:val="none" w:sz="0" w:space="0" w:color="auto"/>
        <w:bottom w:val="none" w:sz="0" w:space="0" w:color="auto"/>
        <w:right w:val="none" w:sz="0" w:space="0" w:color="auto"/>
      </w:divBdr>
    </w:div>
    <w:div w:id="742801879">
      <w:bodyDiv w:val="1"/>
      <w:marLeft w:val="0"/>
      <w:marRight w:val="0"/>
      <w:marTop w:val="0"/>
      <w:marBottom w:val="0"/>
      <w:divBdr>
        <w:top w:val="none" w:sz="0" w:space="0" w:color="auto"/>
        <w:left w:val="none" w:sz="0" w:space="0" w:color="auto"/>
        <w:bottom w:val="none" w:sz="0" w:space="0" w:color="auto"/>
        <w:right w:val="none" w:sz="0" w:space="0" w:color="auto"/>
      </w:divBdr>
    </w:div>
    <w:div w:id="754087101">
      <w:bodyDiv w:val="1"/>
      <w:marLeft w:val="0"/>
      <w:marRight w:val="0"/>
      <w:marTop w:val="0"/>
      <w:marBottom w:val="0"/>
      <w:divBdr>
        <w:top w:val="none" w:sz="0" w:space="0" w:color="auto"/>
        <w:left w:val="none" w:sz="0" w:space="0" w:color="auto"/>
        <w:bottom w:val="none" w:sz="0" w:space="0" w:color="auto"/>
        <w:right w:val="none" w:sz="0" w:space="0" w:color="auto"/>
      </w:divBdr>
    </w:div>
    <w:div w:id="754319887">
      <w:bodyDiv w:val="1"/>
      <w:marLeft w:val="0"/>
      <w:marRight w:val="0"/>
      <w:marTop w:val="0"/>
      <w:marBottom w:val="0"/>
      <w:divBdr>
        <w:top w:val="none" w:sz="0" w:space="0" w:color="auto"/>
        <w:left w:val="none" w:sz="0" w:space="0" w:color="auto"/>
        <w:bottom w:val="none" w:sz="0" w:space="0" w:color="auto"/>
        <w:right w:val="none" w:sz="0" w:space="0" w:color="auto"/>
      </w:divBdr>
    </w:div>
    <w:div w:id="758795686">
      <w:bodyDiv w:val="1"/>
      <w:marLeft w:val="0"/>
      <w:marRight w:val="0"/>
      <w:marTop w:val="0"/>
      <w:marBottom w:val="0"/>
      <w:divBdr>
        <w:top w:val="none" w:sz="0" w:space="0" w:color="auto"/>
        <w:left w:val="none" w:sz="0" w:space="0" w:color="auto"/>
        <w:bottom w:val="none" w:sz="0" w:space="0" w:color="auto"/>
        <w:right w:val="none" w:sz="0" w:space="0" w:color="auto"/>
      </w:divBdr>
    </w:div>
    <w:div w:id="766928018">
      <w:bodyDiv w:val="1"/>
      <w:marLeft w:val="0"/>
      <w:marRight w:val="0"/>
      <w:marTop w:val="0"/>
      <w:marBottom w:val="0"/>
      <w:divBdr>
        <w:top w:val="none" w:sz="0" w:space="0" w:color="auto"/>
        <w:left w:val="none" w:sz="0" w:space="0" w:color="auto"/>
        <w:bottom w:val="none" w:sz="0" w:space="0" w:color="auto"/>
        <w:right w:val="none" w:sz="0" w:space="0" w:color="auto"/>
      </w:divBdr>
    </w:div>
    <w:div w:id="800273373">
      <w:bodyDiv w:val="1"/>
      <w:marLeft w:val="0"/>
      <w:marRight w:val="0"/>
      <w:marTop w:val="0"/>
      <w:marBottom w:val="0"/>
      <w:divBdr>
        <w:top w:val="none" w:sz="0" w:space="0" w:color="auto"/>
        <w:left w:val="none" w:sz="0" w:space="0" w:color="auto"/>
        <w:bottom w:val="none" w:sz="0" w:space="0" w:color="auto"/>
        <w:right w:val="none" w:sz="0" w:space="0" w:color="auto"/>
      </w:divBdr>
    </w:div>
    <w:div w:id="801197686">
      <w:bodyDiv w:val="1"/>
      <w:marLeft w:val="0"/>
      <w:marRight w:val="0"/>
      <w:marTop w:val="0"/>
      <w:marBottom w:val="0"/>
      <w:divBdr>
        <w:top w:val="none" w:sz="0" w:space="0" w:color="auto"/>
        <w:left w:val="none" w:sz="0" w:space="0" w:color="auto"/>
        <w:bottom w:val="none" w:sz="0" w:space="0" w:color="auto"/>
        <w:right w:val="none" w:sz="0" w:space="0" w:color="auto"/>
      </w:divBdr>
    </w:div>
    <w:div w:id="802582412">
      <w:bodyDiv w:val="1"/>
      <w:marLeft w:val="0"/>
      <w:marRight w:val="0"/>
      <w:marTop w:val="0"/>
      <w:marBottom w:val="0"/>
      <w:divBdr>
        <w:top w:val="none" w:sz="0" w:space="0" w:color="auto"/>
        <w:left w:val="none" w:sz="0" w:space="0" w:color="auto"/>
        <w:bottom w:val="none" w:sz="0" w:space="0" w:color="auto"/>
        <w:right w:val="none" w:sz="0" w:space="0" w:color="auto"/>
      </w:divBdr>
    </w:div>
    <w:div w:id="812020524">
      <w:bodyDiv w:val="1"/>
      <w:marLeft w:val="0"/>
      <w:marRight w:val="0"/>
      <w:marTop w:val="0"/>
      <w:marBottom w:val="0"/>
      <w:divBdr>
        <w:top w:val="none" w:sz="0" w:space="0" w:color="auto"/>
        <w:left w:val="none" w:sz="0" w:space="0" w:color="auto"/>
        <w:bottom w:val="none" w:sz="0" w:space="0" w:color="auto"/>
        <w:right w:val="none" w:sz="0" w:space="0" w:color="auto"/>
      </w:divBdr>
    </w:div>
    <w:div w:id="821579264">
      <w:bodyDiv w:val="1"/>
      <w:marLeft w:val="0"/>
      <w:marRight w:val="0"/>
      <w:marTop w:val="0"/>
      <w:marBottom w:val="0"/>
      <w:divBdr>
        <w:top w:val="none" w:sz="0" w:space="0" w:color="auto"/>
        <w:left w:val="none" w:sz="0" w:space="0" w:color="auto"/>
        <w:bottom w:val="none" w:sz="0" w:space="0" w:color="auto"/>
        <w:right w:val="none" w:sz="0" w:space="0" w:color="auto"/>
      </w:divBdr>
    </w:div>
    <w:div w:id="822745195">
      <w:bodyDiv w:val="1"/>
      <w:marLeft w:val="0"/>
      <w:marRight w:val="0"/>
      <w:marTop w:val="0"/>
      <w:marBottom w:val="0"/>
      <w:divBdr>
        <w:top w:val="none" w:sz="0" w:space="0" w:color="auto"/>
        <w:left w:val="none" w:sz="0" w:space="0" w:color="auto"/>
        <w:bottom w:val="none" w:sz="0" w:space="0" w:color="auto"/>
        <w:right w:val="none" w:sz="0" w:space="0" w:color="auto"/>
      </w:divBdr>
    </w:div>
    <w:div w:id="830561141">
      <w:bodyDiv w:val="1"/>
      <w:marLeft w:val="0"/>
      <w:marRight w:val="0"/>
      <w:marTop w:val="0"/>
      <w:marBottom w:val="0"/>
      <w:divBdr>
        <w:top w:val="none" w:sz="0" w:space="0" w:color="auto"/>
        <w:left w:val="none" w:sz="0" w:space="0" w:color="auto"/>
        <w:bottom w:val="none" w:sz="0" w:space="0" w:color="auto"/>
        <w:right w:val="none" w:sz="0" w:space="0" w:color="auto"/>
      </w:divBdr>
    </w:div>
    <w:div w:id="845560169">
      <w:bodyDiv w:val="1"/>
      <w:marLeft w:val="0"/>
      <w:marRight w:val="0"/>
      <w:marTop w:val="0"/>
      <w:marBottom w:val="0"/>
      <w:divBdr>
        <w:top w:val="none" w:sz="0" w:space="0" w:color="auto"/>
        <w:left w:val="none" w:sz="0" w:space="0" w:color="auto"/>
        <w:bottom w:val="none" w:sz="0" w:space="0" w:color="auto"/>
        <w:right w:val="none" w:sz="0" w:space="0" w:color="auto"/>
      </w:divBdr>
    </w:div>
    <w:div w:id="852690289">
      <w:bodyDiv w:val="1"/>
      <w:marLeft w:val="0"/>
      <w:marRight w:val="0"/>
      <w:marTop w:val="0"/>
      <w:marBottom w:val="0"/>
      <w:divBdr>
        <w:top w:val="none" w:sz="0" w:space="0" w:color="auto"/>
        <w:left w:val="none" w:sz="0" w:space="0" w:color="auto"/>
        <w:bottom w:val="none" w:sz="0" w:space="0" w:color="auto"/>
        <w:right w:val="none" w:sz="0" w:space="0" w:color="auto"/>
      </w:divBdr>
    </w:div>
    <w:div w:id="858739375">
      <w:bodyDiv w:val="1"/>
      <w:marLeft w:val="0"/>
      <w:marRight w:val="0"/>
      <w:marTop w:val="0"/>
      <w:marBottom w:val="0"/>
      <w:divBdr>
        <w:top w:val="none" w:sz="0" w:space="0" w:color="auto"/>
        <w:left w:val="none" w:sz="0" w:space="0" w:color="auto"/>
        <w:bottom w:val="none" w:sz="0" w:space="0" w:color="auto"/>
        <w:right w:val="none" w:sz="0" w:space="0" w:color="auto"/>
      </w:divBdr>
    </w:div>
    <w:div w:id="868178773">
      <w:bodyDiv w:val="1"/>
      <w:marLeft w:val="0"/>
      <w:marRight w:val="0"/>
      <w:marTop w:val="0"/>
      <w:marBottom w:val="0"/>
      <w:divBdr>
        <w:top w:val="none" w:sz="0" w:space="0" w:color="auto"/>
        <w:left w:val="none" w:sz="0" w:space="0" w:color="auto"/>
        <w:bottom w:val="none" w:sz="0" w:space="0" w:color="auto"/>
        <w:right w:val="none" w:sz="0" w:space="0" w:color="auto"/>
      </w:divBdr>
    </w:div>
    <w:div w:id="877663532">
      <w:bodyDiv w:val="1"/>
      <w:marLeft w:val="0"/>
      <w:marRight w:val="0"/>
      <w:marTop w:val="0"/>
      <w:marBottom w:val="0"/>
      <w:divBdr>
        <w:top w:val="none" w:sz="0" w:space="0" w:color="auto"/>
        <w:left w:val="none" w:sz="0" w:space="0" w:color="auto"/>
        <w:bottom w:val="none" w:sz="0" w:space="0" w:color="auto"/>
        <w:right w:val="none" w:sz="0" w:space="0" w:color="auto"/>
      </w:divBdr>
    </w:div>
    <w:div w:id="881478669">
      <w:bodyDiv w:val="1"/>
      <w:marLeft w:val="0"/>
      <w:marRight w:val="0"/>
      <w:marTop w:val="0"/>
      <w:marBottom w:val="0"/>
      <w:divBdr>
        <w:top w:val="none" w:sz="0" w:space="0" w:color="auto"/>
        <w:left w:val="none" w:sz="0" w:space="0" w:color="auto"/>
        <w:bottom w:val="none" w:sz="0" w:space="0" w:color="auto"/>
        <w:right w:val="none" w:sz="0" w:space="0" w:color="auto"/>
      </w:divBdr>
    </w:div>
    <w:div w:id="887492383">
      <w:bodyDiv w:val="1"/>
      <w:marLeft w:val="0"/>
      <w:marRight w:val="0"/>
      <w:marTop w:val="0"/>
      <w:marBottom w:val="0"/>
      <w:divBdr>
        <w:top w:val="none" w:sz="0" w:space="0" w:color="auto"/>
        <w:left w:val="none" w:sz="0" w:space="0" w:color="auto"/>
        <w:bottom w:val="none" w:sz="0" w:space="0" w:color="auto"/>
        <w:right w:val="none" w:sz="0" w:space="0" w:color="auto"/>
      </w:divBdr>
    </w:div>
    <w:div w:id="899561447">
      <w:bodyDiv w:val="1"/>
      <w:marLeft w:val="0"/>
      <w:marRight w:val="0"/>
      <w:marTop w:val="0"/>
      <w:marBottom w:val="0"/>
      <w:divBdr>
        <w:top w:val="none" w:sz="0" w:space="0" w:color="auto"/>
        <w:left w:val="none" w:sz="0" w:space="0" w:color="auto"/>
        <w:bottom w:val="none" w:sz="0" w:space="0" w:color="auto"/>
        <w:right w:val="none" w:sz="0" w:space="0" w:color="auto"/>
      </w:divBdr>
    </w:div>
    <w:div w:id="899749023">
      <w:bodyDiv w:val="1"/>
      <w:marLeft w:val="0"/>
      <w:marRight w:val="0"/>
      <w:marTop w:val="0"/>
      <w:marBottom w:val="0"/>
      <w:divBdr>
        <w:top w:val="none" w:sz="0" w:space="0" w:color="auto"/>
        <w:left w:val="none" w:sz="0" w:space="0" w:color="auto"/>
        <w:bottom w:val="none" w:sz="0" w:space="0" w:color="auto"/>
        <w:right w:val="none" w:sz="0" w:space="0" w:color="auto"/>
      </w:divBdr>
    </w:div>
    <w:div w:id="912158053">
      <w:bodyDiv w:val="1"/>
      <w:marLeft w:val="0"/>
      <w:marRight w:val="0"/>
      <w:marTop w:val="0"/>
      <w:marBottom w:val="0"/>
      <w:divBdr>
        <w:top w:val="none" w:sz="0" w:space="0" w:color="auto"/>
        <w:left w:val="none" w:sz="0" w:space="0" w:color="auto"/>
        <w:bottom w:val="none" w:sz="0" w:space="0" w:color="auto"/>
        <w:right w:val="none" w:sz="0" w:space="0" w:color="auto"/>
      </w:divBdr>
    </w:div>
    <w:div w:id="918253043">
      <w:bodyDiv w:val="1"/>
      <w:marLeft w:val="0"/>
      <w:marRight w:val="0"/>
      <w:marTop w:val="0"/>
      <w:marBottom w:val="0"/>
      <w:divBdr>
        <w:top w:val="none" w:sz="0" w:space="0" w:color="auto"/>
        <w:left w:val="none" w:sz="0" w:space="0" w:color="auto"/>
        <w:bottom w:val="none" w:sz="0" w:space="0" w:color="auto"/>
        <w:right w:val="none" w:sz="0" w:space="0" w:color="auto"/>
      </w:divBdr>
    </w:div>
    <w:div w:id="924531306">
      <w:bodyDiv w:val="1"/>
      <w:marLeft w:val="0"/>
      <w:marRight w:val="0"/>
      <w:marTop w:val="0"/>
      <w:marBottom w:val="0"/>
      <w:divBdr>
        <w:top w:val="none" w:sz="0" w:space="0" w:color="auto"/>
        <w:left w:val="none" w:sz="0" w:space="0" w:color="auto"/>
        <w:bottom w:val="none" w:sz="0" w:space="0" w:color="auto"/>
        <w:right w:val="none" w:sz="0" w:space="0" w:color="auto"/>
      </w:divBdr>
    </w:div>
    <w:div w:id="926116346">
      <w:bodyDiv w:val="1"/>
      <w:marLeft w:val="0"/>
      <w:marRight w:val="0"/>
      <w:marTop w:val="0"/>
      <w:marBottom w:val="0"/>
      <w:divBdr>
        <w:top w:val="none" w:sz="0" w:space="0" w:color="auto"/>
        <w:left w:val="none" w:sz="0" w:space="0" w:color="auto"/>
        <w:bottom w:val="none" w:sz="0" w:space="0" w:color="auto"/>
        <w:right w:val="none" w:sz="0" w:space="0" w:color="auto"/>
      </w:divBdr>
    </w:div>
    <w:div w:id="926690087">
      <w:bodyDiv w:val="1"/>
      <w:marLeft w:val="0"/>
      <w:marRight w:val="0"/>
      <w:marTop w:val="0"/>
      <w:marBottom w:val="0"/>
      <w:divBdr>
        <w:top w:val="none" w:sz="0" w:space="0" w:color="auto"/>
        <w:left w:val="none" w:sz="0" w:space="0" w:color="auto"/>
        <w:bottom w:val="none" w:sz="0" w:space="0" w:color="auto"/>
        <w:right w:val="none" w:sz="0" w:space="0" w:color="auto"/>
      </w:divBdr>
    </w:div>
    <w:div w:id="933393862">
      <w:bodyDiv w:val="1"/>
      <w:marLeft w:val="0"/>
      <w:marRight w:val="0"/>
      <w:marTop w:val="0"/>
      <w:marBottom w:val="0"/>
      <w:divBdr>
        <w:top w:val="none" w:sz="0" w:space="0" w:color="auto"/>
        <w:left w:val="none" w:sz="0" w:space="0" w:color="auto"/>
        <w:bottom w:val="none" w:sz="0" w:space="0" w:color="auto"/>
        <w:right w:val="none" w:sz="0" w:space="0" w:color="auto"/>
      </w:divBdr>
    </w:div>
    <w:div w:id="939416356">
      <w:bodyDiv w:val="1"/>
      <w:marLeft w:val="0"/>
      <w:marRight w:val="0"/>
      <w:marTop w:val="0"/>
      <w:marBottom w:val="0"/>
      <w:divBdr>
        <w:top w:val="none" w:sz="0" w:space="0" w:color="auto"/>
        <w:left w:val="none" w:sz="0" w:space="0" w:color="auto"/>
        <w:bottom w:val="none" w:sz="0" w:space="0" w:color="auto"/>
        <w:right w:val="none" w:sz="0" w:space="0" w:color="auto"/>
      </w:divBdr>
    </w:div>
    <w:div w:id="987129086">
      <w:bodyDiv w:val="1"/>
      <w:marLeft w:val="0"/>
      <w:marRight w:val="0"/>
      <w:marTop w:val="0"/>
      <w:marBottom w:val="0"/>
      <w:divBdr>
        <w:top w:val="none" w:sz="0" w:space="0" w:color="auto"/>
        <w:left w:val="none" w:sz="0" w:space="0" w:color="auto"/>
        <w:bottom w:val="none" w:sz="0" w:space="0" w:color="auto"/>
        <w:right w:val="none" w:sz="0" w:space="0" w:color="auto"/>
      </w:divBdr>
      <w:divsChild>
        <w:div w:id="376782907">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001737836">
      <w:bodyDiv w:val="1"/>
      <w:marLeft w:val="0"/>
      <w:marRight w:val="0"/>
      <w:marTop w:val="0"/>
      <w:marBottom w:val="0"/>
      <w:divBdr>
        <w:top w:val="none" w:sz="0" w:space="0" w:color="auto"/>
        <w:left w:val="none" w:sz="0" w:space="0" w:color="auto"/>
        <w:bottom w:val="none" w:sz="0" w:space="0" w:color="auto"/>
        <w:right w:val="none" w:sz="0" w:space="0" w:color="auto"/>
      </w:divBdr>
    </w:div>
    <w:div w:id="1004942558">
      <w:bodyDiv w:val="1"/>
      <w:marLeft w:val="0"/>
      <w:marRight w:val="0"/>
      <w:marTop w:val="0"/>
      <w:marBottom w:val="0"/>
      <w:divBdr>
        <w:top w:val="none" w:sz="0" w:space="0" w:color="auto"/>
        <w:left w:val="none" w:sz="0" w:space="0" w:color="auto"/>
        <w:bottom w:val="none" w:sz="0" w:space="0" w:color="auto"/>
        <w:right w:val="none" w:sz="0" w:space="0" w:color="auto"/>
      </w:divBdr>
    </w:div>
    <w:div w:id="1026104766">
      <w:bodyDiv w:val="1"/>
      <w:marLeft w:val="0"/>
      <w:marRight w:val="0"/>
      <w:marTop w:val="0"/>
      <w:marBottom w:val="0"/>
      <w:divBdr>
        <w:top w:val="none" w:sz="0" w:space="0" w:color="auto"/>
        <w:left w:val="none" w:sz="0" w:space="0" w:color="auto"/>
        <w:bottom w:val="none" w:sz="0" w:space="0" w:color="auto"/>
        <w:right w:val="none" w:sz="0" w:space="0" w:color="auto"/>
      </w:divBdr>
    </w:div>
    <w:div w:id="1027482967">
      <w:bodyDiv w:val="1"/>
      <w:marLeft w:val="0"/>
      <w:marRight w:val="0"/>
      <w:marTop w:val="0"/>
      <w:marBottom w:val="0"/>
      <w:divBdr>
        <w:top w:val="none" w:sz="0" w:space="0" w:color="auto"/>
        <w:left w:val="none" w:sz="0" w:space="0" w:color="auto"/>
        <w:bottom w:val="none" w:sz="0" w:space="0" w:color="auto"/>
        <w:right w:val="none" w:sz="0" w:space="0" w:color="auto"/>
      </w:divBdr>
    </w:div>
    <w:div w:id="1028137489">
      <w:bodyDiv w:val="1"/>
      <w:marLeft w:val="0"/>
      <w:marRight w:val="0"/>
      <w:marTop w:val="0"/>
      <w:marBottom w:val="0"/>
      <w:divBdr>
        <w:top w:val="none" w:sz="0" w:space="0" w:color="auto"/>
        <w:left w:val="none" w:sz="0" w:space="0" w:color="auto"/>
        <w:bottom w:val="none" w:sz="0" w:space="0" w:color="auto"/>
        <w:right w:val="none" w:sz="0" w:space="0" w:color="auto"/>
      </w:divBdr>
    </w:div>
    <w:div w:id="1028337907">
      <w:bodyDiv w:val="1"/>
      <w:marLeft w:val="0"/>
      <w:marRight w:val="0"/>
      <w:marTop w:val="0"/>
      <w:marBottom w:val="0"/>
      <w:divBdr>
        <w:top w:val="none" w:sz="0" w:space="0" w:color="auto"/>
        <w:left w:val="none" w:sz="0" w:space="0" w:color="auto"/>
        <w:bottom w:val="none" w:sz="0" w:space="0" w:color="auto"/>
        <w:right w:val="none" w:sz="0" w:space="0" w:color="auto"/>
      </w:divBdr>
    </w:div>
    <w:div w:id="1032223798">
      <w:bodyDiv w:val="1"/>
      <w:marLeft w:val="0"/>
      <w:marRight w:val="0"/>
      <w:marTop w:val="0"/>
      <w:marBottom w:val="0"/>
      <w:divBdr>
        <w:top w:val="none" w:sz="0" w:space="0" w:color="auto"/>
        <w:left w:val="none" w:sz="0" w:space="0" w:color="auto"/>
        <w:bottom w:val="none" w:sz="0" w:space="0" w:color="auto"/>
        <w:right w:val="none" w:sz="0" w:space="0" w:color="auto"/>
      </w:divBdr>
    </w:div>
    <w:div w:id="1033075578">
      <w:bodyDiv w:val="1"/>
      <w:marLeft w:val="0"/>
      <w:marRight w:val="0"/>
      <w:marTop w:val="0"/>
      <w:marBottom w:val="0"/>
      <w:divBdr>
        <w:top w:val="none" w:sz="0" w:space="0" w:color="auto"/>
        <w:left w:val="none" w:sz="0" w:space="0" w:color="auto"/>
        <w:bottom w:val="none" w:sz="0" w:space="0" w:color="auto"/>
        <w:right w:val="none" w:sz="0" w:space="0" w:color="auto"/>
      </w:divBdr>
    </w:div>
    <w:div w:id="1035157984">
      <w:bodyDiv w:val="1"/>
      <w:marLeft w:val="0"/>
      <w:marRight w:val="0"/>
      <w:marTop w:val="0"/>
      <w:marBottom w:val="0"/>
      <w:divBdr>
        <w:top w:val="none" w:sz="0" w:space="0" w:color="auto"/>
        <w:left w:val="none" w:sz="0" w:space="0" w:color="auto"/>
        <w:bottom w:val="none" w:sz="0" w:space="0" w:color="auto"/>
        <w:right w:val="none" w:sz="0" w:space="0" w:color="auto"/>
      </w:divBdr>
    </w:div>
    <w:div w:id="1044256432">
      <w:bodyDiv w:val="1"/>
      <w:marLeft w:val="0"/>
      <w:marRight w:val="0"/>
      <w:marTop w:val="0"/>
      <w:marBottom w:val="0"/>
      <w:divBdr>
        <w:top w:val="none" w:sz="0" w:space="0" w:color="auto"/>
        <w:left w:val="none" w:sz="0" w:space="0" w:color="auto"/>
        <w:bottom w:val="none" w:sz="0" w:space="0" w:color="auto"/>
        <w:right w:val="none" w:sz="0" w:space="0" w:color="auto"/>
      </w:divBdr>
    </w:div>
    <w:div w:id="1072851677">
      <w:bodyDiv w:val="1"/>
      <w:marLeft w:val="0"/>
      <w:marRight w:val="0"/>
      <w:marTop w:val="0"/>
      <w:marBottom w:val="0"/>
      <w:divBdr>
        <w:top w:val="none" w:sz="0" w:space="0" w:color="auto"/>
        <w:left w:val="none" w:sz="0" w:space="0" w:color="auto"/>
        <w:bottom w:val="none" w:sz="0" w:space="0" w:color="auto"/>
        <w:right w:val="none" w:sz="0" w:space="0" w:color="auto"/>
      </w:divBdr>
    </w:div>
    <w:div w:id="1073166468">
      <w:bodyDiv w:val="1"/>
      <w:marLeft w:val="0"/>
      <w:marRight w:val="0"/>
      <w:marTop w:val="0"/>
      <w:marBottom w:val="0"/>
      <w:divBdr>
        <w:top w:val="none" w:sz="0" w:space="0" w:color="auto"/>
        <w:left w:val="none" w:sz="0" w:space="0" w:color="auto"/>
        <w:bottom w:val="none" w:sz="0" w:space="0" w:color="auto"/>
        <w:right w:val="none" w:sz="0" w:space="0" w:color="auto"/>
      </w:divBdr>
    </w:div>
    <w:div w:id="1075053838">
      <w:bodyDiv w:val="1"/>
      <w:marLeft w:val="0"/>
      <w:marRight w:val="0"/>
      <w:marTop w:val="0"/>
      <w:marBottom w:val="0"/>
      <w:divBdr>
        <w:top w:val="none" w:sz="0" w:space="0" w:color="auto"/>
        <w:left w:val="none" w:sz="0" w:space="0" w:color="auto"/>
        <w:bottom w:val="none" w:sz="0" w:space="0" w:color="auto"/>
        <w:right w:val="none" w:sz="0" w:space="0" w:color="auto"/>
      </w:divBdr>
    </w:div>
    <w:div w:id="1075972614">
      <w:bodyDiv w:val="1"/>
      <w:marLeft w:val="0"/>
      <w:marRight w:val="0"/>
      <w:marTop w:val="0"/>
      <w:marBottom w:val="0"/>
      <w:divBdr>
        <w:top w:val="none" w:sz="0" w:space="0" w:color="auto"/>
        <w:left w:val="none" w:sz="0" w:space="0" w:color="auto"/>
        <w:bottom w:val="none" w:sz="0" w:space="0" w:color="auto"/>
        <w:right w:val="none" w:sz="0" w:space="0" w:color="auto"/>
      </w:divBdr>
    </w:div>
    <w:div w:id="1077247008">
      <w:bodyDiv w:val="1"/>
      <w:marLeft w:val="0"/>
      <w:marRight w:val="0"/>
      <w:marTop w:val="0"/>
      <w:marBottom w:val="0"/>
      <w:divBdr>
        <w:top w:val="none" w:sz="0" w:space="0" w:color="auto"/>
        <w:left w:val="none" w:sz="0" w:space="0" w:color="auto"/>
        <w:bottom w:val="none" w:sz="0" w:space="0" w:color="auto"/>
        <w:right w:val="none" w:sz="0" w:space="0" w:color="auto"/>
      </w:divBdr>
    </w:div>
    <w:div w:id="1077440152">
      <w:bodyDiv w:val="1"/>
      <w:marLeft w:val="0"/>
      <w:marRight w:val="0"/>
      <w:marTop w:val="0"/>
      <w:marBottom w:val="0"/>
      <w:divBdr>
        <w:top w:val="none" w:sz="0" w:space="0" w:color="auto"/>
        <w:left w:val="none" w:sz="0" w:space="0" w:color="auto"/>
        <w:bottom w:val="none" w:sz="0" w:space="0" w:color="auto"/>
        <w:right w:val="none" w:sz="0" w:space="0" w:color="auto"/>
      </w:divBdr>
    </w:div>
    <w:div w:id="1101416373">
      <w:bodyDiv w:val="1"/>
      <w:marLeft w:val="0"/>
      <w:marRight w:val="0"/>
      <w:marTop w:val="0"/>
      <w:marBottom w:val="0"/>
      <w:divBdr>
        <w:top w:val="none" w:sz="0" w:space="0" w:color="auto"/>
        <w:left w:val="none" w:sz="0" w:space="0" w:color="auto"/>
        <w:bottom w:val="none" w:sz="0" w:space="0" w:color="auto"/>
        <w:right w:val="none" w:sz="0" w:space="0" w:color="auto"/>
      </w:divBdr>
    </w:div>
    <w:div w:id="1102800806">
      <w:bodyDiv w:val="1"/>
      <w:marLeft w:val="0"/>
      <w:marRight w:val="0"/>
      <w:marTop w:val="0"/>
      <w:marBottom w:val="0"/>
      <w:divBdr>
        <w:top w:val="none" w:sz="0" w:space="0" w:color="auto"/>
        <w:left w:val="none" w:sz="0" w:space="0" w:color="auto"/>
        <w:bottom w:val="none" w:sz="0" w:space="0" w:color="auto"/>
        <w:right w:val="none" w:sz="0" w:space="0" w:color="auto"/>
      </w:divBdr>
    </w:div>
    <w:div w:id="1120757855">
      <w:bodyDiv w:val="1"/>
      <w:marLeft w:val="0"/>
      <w:marRight w:val="0"/>
      <w:marTop w:val="0"/>
      <w:marBottom w:val="0"/>
      <w:divBdr>
        <w:top w:val="none" w:sz="0" w:space="0" w:color="auto"/>
        <w:left w:val="none" w:sz="0" w:space="0" w:color="auto"/>
        <w:bottom w:val="none" w:sz="0" w:space="0" w:color="auto"/>
        <w:right w:val="none" w:sz="0" w:space="0" w:color="auto"/>
      </w:divBdr>
    </w:div>
    <w:div w:id="1124037333">
      <w:bodyDiv w:val="1"/>
      <w:marLeft w:val="0"/>
      <w:marRight w:val="0"/>
      <w:marTop w:val="0"/>
      <w:marBottom w:val="0"/>
      <w:divBdr>
        <w:top w:val="none" w:sz="0" w:space="0" w:color="auto"/>
        <w:left w:val="none" w:sz="0" w:space="0" w:color="auto"/>
        <w:bottom w:val="none" w:sz="0" w:space="0" w:color="auto"/>
        <w:right w:val="none" w:sz="0" w:space="0" w:color="auto"/>
      </w:divBdr>
    </w:div>
    <w:div w:id="1129862407">
      <w:bodyDiv w:val="1"/>
      <w:marLeft w:val="0"/>
      <w:marRight w:val="0"/>
      <w:marTop w:val="0"/>
      <w:marBottom w:val="0"/>
      <w:divBdr>
        <w:top w:val="none" w:sz="0" w:space="0" w:color="auto"/>
        <w:left w:val="none" w:sz="0" w:space="0" w:color="auto"/>
        <w:bottom w:val="none" w:sz="0" w:space="0" w:color="auto"/>
        <w:right w:val="none" w:sz="0" w:space="0" w:color="auto"/>
      </w:divBdr>
    </w:div>
    <w:div w:id="1141650642">
      <w:bodyDiv w:val="1"/>
      <w:marLeft w:val="0"/>
      <w:marRight w:val="0"/>
      <w:marTop w:val="0"/>
      <w:marBottom w:val="0"/>
      <w:divBdr>
        <w:top w:val="none" w:sz="0" w:space="0" w:color="auto"/>
        <w:left w:val="none" w:sz="0" w:space="0" w:color="auto"/>
        <w:bottom w:val="none" w:sz="0" w:space="0" w:color="auto"/>
        <w:right w:val="none" w:sz="0" w:space="0" w:color="auto"/>
      </w:divBdr>
    </w:div>
    <w:div w:id="1154835971">
      <w:bodyDiv w:val="1"/>
      <w:marLeft w:val="0"/>
      <w:marRight w:val="0"/>
      <w:marTop w:val="0"/>
      <w:marBottom w:val="0"/>
      <w:divBdr>
        <w:top w:val="none" w:sz="0" w:space="0" w:color="auto"/>
        <w:left w:val="none" w:sz="0" w:space="0" w:color="auto"/>
        <w:bottom w:val="none" w:sz="0" w:space="0" w:color="auto"/>
        <w:right w:val="none" w:sz="0" w:space="0" w:color="auto"/>
      </w:divBdr>
    </w:div>
    <w:div w:id="1162312087">
      <w:bodyDiv w:val="1"/>
      <w:marLeft w:val="0"/>
      <w:marRight w:val="0"/>
      <w:marTop w:val="0"/>
      <w:marBottom w:val="0"/>
      <w:divBdr>
        <w:top w:val="none" w:sz="0" w:space="0" w:color="auto"/>
        <w:left w:val="none" w:sz="0" w:space="0" w:color="auto"/>
        <w:bottom w:val="none" w:sz="0" w:space="0" w:color="auto"/>
        <w:right w:val="none" w:sz="0" w:space="0" w:color="auto"/>
      </w:divBdr>
      <w:divsChild>
        <w:div w:id="1315991743">
          <w:marLeft w:val="0"/>
          <w:marRight w:val="0"/>
          <w:marTop w:val="0"/>
          <w:marBottom w:val="240"/>
          <w:divBdr>
            <w:top w:val="none" w:sz="0" w:space="0" w:color="auto"/>
            <w:left w:val="none" w:sz="0" w:space="0" w:color="auto"/>
            <w:bottom w:val="none" w:sz="0" w:space="0" w:color="auto"/>
            <w:right w:val="none" w:sz="0" w:space="0" w:color="auto"/>
          </w:divBdr>
        </w:div>
        <w:div w:id="1754089138">
          <w:marLeft w:val="0"/>
          <w:marRight w:val="0"/>
          <w:marTop w:val="0"/>
          <w:marBottom w:val="240"/>
          <w:divBdr>
            <w:top w:val="none" w:sz="0" w:space="0" w:color="auto"/>
            <w:left w:val="none" w:sz="0" w:space="0" w:color="auto"/>
            <w:bottom w:val="none" w:sz="0" w:space="0" w:color="auto"/>
            <w:right w:val="none" w:sz="0" w:space="0" w:color="auto"/>
          </w:divBdr>
        </w:div>
      </w:divsChild>
    </w:div>
    <w:div w:id="1166704479">
      <w:bodyDiv w:val="1"/>
      <w:marLeft w:val="0"/>
      <w:marRight w:val="0"/>
      <w:marTop w:val="0"/>
      <w:marBottom w:val="0"/>
      <w:divBdr>
        <w:top w:val="none" w:sz="0" w:space="0" w:color="auto"/>
        <w:left w:val="none" w:sz="0" w:space="0" w:color="auto"/>
        <w:bottom w:val="none" w:sz="0" w:space="0" w:color="auto"/>
        <w:right w:val="none" w:sz="0" w:space="0" w:color="auto"/>
      </w:divBdr>
    </w:div>
    <w:div w:id="1190609695">
      <w:bodyDiv w:val="1"/>
      <w:marLeft w:val="0"/>
      <w:marRight w:val="0"/>
      <w:marTop w:val="0"/>
      <w:marBottom w:val="0"/>
      <w:divBdr>
        <w:top w:val="none" w:sz="0" w:space="0" w:color="auto"/>
        <w:left w:val="none" w:sz="0" w:space="0" w:color="auto"/>
        <w:bottom w:val="none" w:sz="0" w:space="0" w:color="auto"/>
        <w:right w:val="none" w:sz="0" w:space="0" w:color="auto"/>
      </w:divBdr>
    </w:div>
    <w:div w:id="1215970033">
      <w:bodyDiv w:val="1"/>
      <w:marLeft w:val="0"/>
      <w:marRight w:val="0"/>
      <w:marTop w:val="0"/>
      <w:marBottom w:val="0"/>
      <w:divBdr>
        <w:top w:val="none" w:sz="0" w:space="0" w:color="auto"/>
        <w:left w:val="none" w:sz="0" w:space="0" w:color="auto"/>
        <w:bottom w:val="none" w:sz="0" w:space="0" w:color="auto"/>
        <w:right w:val="none" w:sz="0" w:space="0" w:color="auto"/>
      </w:divBdr>
    </w:div>
    <w:div w:id="1246955432">
      <w:bodyDiv w:val="1"/>
      <w:marLeft w:val="0"/>
      <w:marRight w:val="0"/>
      <w:marTop w:val="0"/>
      <w:marBottom w:val="0"/>
      <w:divBdr>
        <w:top w:val="none" w:sz="0" w:space="0" w:color="auto"/>
        <w:left w:val="none" w:sz="0" w:space="0" w:color="auto"/>
        <w:bottom w:val="none" w:sz="0" w:space="0" w:color="auto"/>
        <w:right w:val="none" w:sz="0" w:space="0" w:color="auto"/>
      </w:divBdr>
    </w:div>
    <w:div w:id="1251698245">
      <w:bodyDiv w:val="1"/>
      <w:marLeft w:val="0"/>
      <w:marRight w:val="0"/>
      <w:marTop w:val="0"/>
      <w:marBottom w:val="0"/>
      <w:divBdr>
        <w:top w:val="none" w:sz="0" w:space="0" w:color="auto"/>
        <w:left w:val="none" w:sz="0" w:space="0" w:color="auto"/>
        <w:bottom w:val="none" w:sz="0" w:space="0" w:color="auto"/>
        <w:right w:val="none" w:sz="0" w:space="0" w:color="auto"/>
      </w:divBdr>
    </w:div>
    <w:div w:id="1252158158">
      <w:bodyDiv w:val="1"/>
      <w:marLeft w:val="0"/>
      <w:marRight w:val="0"/>
      <w:marTop w:val="0"/>
      <w:marBottom w:val="0"/>
      <w:divBdr>
        <w:top w:val="none" w:sz="0" w:space="0" w:color="auto"/>
        <w:left w:val="none" w:sz="0" w:space="0" w:color="auto"/>
        <w:bottom w:val="none" w:sz="0" w:space="0" w:color="auto"/>
        <w:right w:val="none" w:sz="0" w:space="0" w:color="auto"/>
      </w:divBdr>
      <w:divsChild>
        <w:div w:id="207769296">
          <w:marLeft w:val="43"/>
          <w:marRight w:val="0"/>
          <w:marTop w:val="120"/>
          <w:marBottom w:val="0"/>
          <w:divBdr>
            <w:top w:val="none" w:sz="0" w:space="0" w:color="auto"/>
            <w:left w:val="none" w:sz="0" w:space="0" w:color="auto"/>
            <w:bottom w:val="none" w:sz="0" w:space="0" w:color="auto"/>
            <w:right w:val="none" w:sz="0" w:space="0" w:color="auto"/>
          </w:divBdr>
        </w:div>
        <w:div w:id="276103193">
          <w:marLeft w:val="43"/>
          <w:marRight w:val="0"/>
          <w:marTop w:val="120"/>
          <w:marBottom w:val="0"/>
          <w:divBdr>
            <w:top w:val="none" w:sz="0" w:space="0" w:color="auto"/>
            <w:left w:val="none" w:sz="0" w:space="0" w:color="auto"/>
            <w:bottom w:val="none" w:sz="0" w:space="0" w:color="auto"/>
            <w:right w:val="none" w:sz="0" w:space="0" w:color="auto"/>
          </w:divBdr>
        </w:div>
        <w:div w:id="1545174425">
          <w:marLeft w:val="43"/>
          <w:marRight w:val="0"/>
          <w:marTop w:val="120"/>
          <w:marBottom w:val="0"/>
          <w:divBdr>
            <w:top w:val="none" w:sz="0" w:space="0" w:color="auto"/>
            <w:left w:val="none" w:sz="0" w:space="0" w:color="auto"/>
            <w:bottom w:val="none" w:sz="0" w:space="0" w:color="auto"/>
            <w:right w:val="none" w:sz="0" w:space="0" w:color="auto"/>
          </w:divBdr>
        </w:div>
        <w:div w:id="2089375904">
          <w:marLeft w:val="43"/>
          <w:marRight w:val="0"/>
          <w:marTop w:val="120"/>
          <w:marBottom w:val="0"/>
          <w:divBdr>
            <w:top w:val="none" w:sz="0" w:space="0" w:color="auto"/>
            <w:left w:val="none" w:sz="0" w:space="0" w:color="auto"/>
            <w:bottom w:val="none" w:sz="0" w:space="0" w:color="auto"/>
            <w:right w:val="none" w:sz="0" w:space="0" w:color="auto"/>
          </w:divBdr>
        </w:div>
      </w:divsChild>
    </w:div>
    <w:div w:id="1263687123">
      <w:bodyDiv w:val="1"/>
      <w:marLeft w:val="0"/>
      <w:marRight w:val="0"/>
      <w:marTop w:val="0"/>
      <w:marBottom w:val="0"/>
      <w:divBdr>
        <w:top w:val="none" w:sz="0" w:space="0" w:color="auto"/>
        <w:left w:val="none" w:sz="0" w:space="0" w:color="auto"/>
        <w:bottom w:val="none" w:sz="0" w:space="0" w:color="auto"/>
        <w:right w:val="none" w:sz="0" w:space="0" w:color="auto"/>
      </w:divBdr>
    </w:div>
    <w:div w:id="1270815755">
      <w:bodyDiv w:val="1"/>
      <w:marLeft w:val="0"/>
      <w:marRight w:val="0"/>
      <w:marTop w:val="0"/>
      <w:marBottom w:val="0"/>
      <w:divBdr>
        <w:top w:val="none" w:sz="0" w:space="0" w:color="auto"/>
        <w:left w:val="none" w:sz="0" w:space="0" w:color="auto"/>
        <w:bottom w:val="none" w:sz="0" w:space="0" w:color="auto"/>
        <w:right w:val="none" w:sz="0" w:space="0" w:color="auto"/>
      </w:divBdr>
    </w:div>
    <w:div w:id="1286766110">
      <w:bodyDiv w:val="1"/>
      <w:marLeft w:val="0"/>
      <w:marRight w:val="0"/>
      <w:marTop w:val="0"/>
      <w:marBottom w:val="0"/>
      <w:divBdr>
        <w:top w:val="none" w:sz="0" w:space="0" w:color="auto"/>
        <w:left w:val="none" w:sz="0" w:space="0" w:color="auto"/>
        <w:bottom w:val="none" w:sz="0" w:space="0" w:color="auto"/>
        <w:right w:val="none" w:sz="0" w:space="0" w:color="auto"/>
      </w:divBdr>
    </w:div>
    <w:div w:id="1291784965">
      <w:bodyDiv w:val="1"/>
      <w:marLeft w:val="0"/>
      <w:marRight w:val="0"/>
      <w:marTop w:val="0"/>
      <w:marBottom w:val="0"/>
      <w:divBdr>
        <w:top w:val="none" w:sz="0" w:space="0" w:color="auto"/>
        <w:left w:val="none" w:sz="0" w:space="0" w:color="auto"/>
        <w:bottom w:val="none" w:sz="0" w:space="0" w:color="auto"/>
        <w:right w:val="none" w:sz="0" w:space="0" w:color="auto"/>
      </w:divBdr>
    </w:div>
    <w:div w:id="1297104933">
      <w:bodyDiv w:val="1"/>
      <w:marLeft w:val="0"/>
      <w:marRight w:val="0"/>
      <w:marTop w:val="0"/>
      <w:marBottom w:val="0"/>
      <w:divBdr>
        <w:top w:val="none" w:sz="0" w:space="0" w:color="auto"/>
        <w:left w:val="none" w:sz="0" w:space="0" w:color="auto"/>
        <w:bottom w:val="none" w:sz="0" w:space="0" w:color="auto"/>
        <w:right w:val="none" w:sz="0" w:space="0" w:color="auto"/>
      </w:divBdr>
    </w:div>
    <w:div w:id="1307782342">
      <w:bodyDiv w:val="1"/>
      <w:marLeft w:val="0"/>
      <w:marRight w:val="0"/>
      <w:marTop w:val="0"/>
      <w:marBottom w:val="0"/>
      <w:divBdr>
        <w:top w:val="none" w:sz="0" w:space="0" w:color="auto"/>
        <w:left w:val="none" w:sz="0" w:space="0" w:color="auto"/>
        <w:bottom w:val="none" w:sz="0" w:space="0" w:color="auto"/>
        <w:right w:val="none" w:sz="0" w:space="0" w:color="auto"/>
      </w:divBdr>
    </w:div>
    <w:div w:id="1316422422">
      <w:bodyDiv w:val="1"/>
      <w:marLeft w:val="0"/>
      <w:marRight w:val="0"/>
      <w:marTop w:val="0"/>
      <w:marBottom w:val="0"/>
      <w:divBdr>
        <w:top w:val="none" w:sz="0" w:space="0" w:color="auto"/>
        <w:left w:val="none" w:sz="0" w:space="0" w:color="auto"/>
        <w:bottom w:val="none" w:sz="0" w:space="0" w:color="auto"/>
        <w:right w:val="none" w:sz="0" w:space="0" w:color="auto"/>
      </w:divBdr>
    </w:div>
    <w:div w:id="1320768728">
      <w:bodyDiv w:val="1"/>
      <w:marLeft w:val="0"/>
      <w:marRight w:val="0"/>
      <w:marTop w:val="0"/>
      <w:marBottom w:val="0"/>
      <w:divBdr>
        <w:top w:val="none" w:sz="0" w:space="0" w:color="auto"/>
        <w:left w:val="none" w:sz="0" w:space="0" w:color="auto"/>
        <w:bottom w:val="none" w:sz="0" w:space="0" w:color="auto"/>
        <w:right w:val="none" w:sz="0" w:space="0" w:color="auto"/>
      </w:divBdr>
    </w:div>
    <w:div w:id="1330059148">
      <w:bodyDiv w:val="1"/>
      <w:marLeft w:val="0"/>
      <w:marRight w:val="0"/>
      <w:marTop w:val="0"/>
      <w:marBottom w:val="0"/>
      <w:divBdr>
        <w:top w:val="none" w:sz="0" w:space="0" w:color="auto"/>
        <w:left w:val="none" w:sz="0" w:space="0" w:color="auto"/>
        <w:bottom w:val="none" w:sz="0" w:space="0" w:color="auto"/>
        <w:right w:val="none" w:sz="0" w:space="0" w:color="auto"/>
      </w:divBdr>
    </w:div>
    <w:div w:id="1349211856">
      <w:bodyDiv w:val="1"/>
      <w:marLeft w:val="0"/>
      <w:marRight w:val="0"/>
      <w:marTop w:val="0"/>
      <w:marBottom w:val="0"/>
      <w:divBdr>
        <w:top w:val="none" w:sz="0" w:space="0" w:color="auto"/>
        <w:left w:val="none" w:sz="0" w:space="0" w:color="auto"/>
        <w:bottom w:val="none" w:sz="0" w:space="0" w:color="auto"/>
        <w:right w:val="none" w:sz="0" w:space="0" w:color="auto"/>
      </w:divBdr>
    </w:div>
    <w:div w:id="1349213694">
      <w:bodyDiv w:val="1"/>
      <w:marLeft w:val="0"/>
      <w:marRight w:val="0"/>
      <w:marTop w:val="0"/>
      <w:marBottom w:val="0"/>
      <w:divBdr>
        <w:top w:val="none" w:sz="0" w:space="0" w:color="auto"/>
        <w:left w:val="none" w:sz="0" w:space="0" w:color="auto"/>
        <w:bottom w:val="none" w:sz="0" w:space="0" w:color="auto"/>
        <w:right w:val="none" w:sz="0" w:space="0" w:color="auto"/>
      </w:divBdr>
    </w:div>
    <w:div w:id="1349334869">
      <w:bodyDiv w:val="1"/>
      <w:marLeft w:val="0"/>
      <w:marRight w:val="0"/>
      <w:marTop w:val="0"/>
      <w:marBottom w:val="0"/>
      <w:divBdr>
        <w:top w:val="none" w:sz="0" w:space="0" w:color="auto"/>
        <w:left w:val="none" w:sz="0" w:space="0" w:color="auto"/>
        <w:bottom w:val="none" w:sz="0" w:space="0" w:color="auto"/>
        <w:right w:val="none" w:sz="0" w:space="0" w:color="auto"/>
      </w:divBdr>
    </w:div>
    <w:div w:id="1368524135">
      <w:bodyDiv w:val="1"/>
      <w:marLeft w:val="0"/>
      <w:marRight w:val="0"/>
      <w:marTop w:val="0"/>
      <w:marBottom w:val="0"/>
      <w:divBdr>
        <w:top w:val="none" w:sz="0" w:space="0" w:color="auto"/>
        <w:left w:val="none" w:sz="0" w:space="0" w:color="auto"/>
        <w:bottom w:val="none" w:sz="0" w:space="0" w:color="auto"/>
        <w:right w:val="none" w:sz="0" w:space="0" w:color="auto"/>
      </w:divBdr>
    </w:div>
    <w:div w:id="1368720806">
      <w:bodyDiv w:val="1"/>
      <w:marLeft w:val="0"/>
      <w:marRight w:val="0"/>
      <w:marTop w:val="0"/>
      <w:marBottom w:val="0"/>
      <w:divBdr>
        <w:top w:val="none" w:sz="0" w:space="0" w:color="auto"/>
        <w:left w:val="none" w:sz="0" w:space="0" w:color="auto"/>
        <w:bottom w:val="none" w:sz="0" w:space="0" w:color="auto"/>
        <w:right w:val="none" w:sz="0" w:space="0" w:color="auto"/>
      </w:divBdr>
    </w:div>
    <w:div w:id="1373311275">
      <w:bodyDiv w:val="1"/>
      <w:marLeft w:val="0"/>
      <w:marRight w:val="0"/>
      <w:marTop w:val="0"/>
      <w:marBottom w:val="0"/>
      <w:divBdr>
        <w:top w:val="none" w:sz="0" w:space="0" w:color="auto"/>
        <w:left w:val="none" w:sz="0" w:space="0" w:color="auto"/>
        <w:bottom w:val="none" w:sz="0" w:space="0" w:color="auto"/>
        <w:right w:val="none" w:sz="0" w:space="0" w:color="auto"/>
      </w:divBdr>
    </w:div>
    <w:div w:id="1394229888">
      <w:bodyDiv w:val="1"/>
      <w:marLeft w:val="0"/>
      <w:marRight w:val="0"/>
      <w:marTop w:val="0"/>
      <w:marBottom w:val="0"/>
      <w:divBdr>
        <w:top w:val="none" w:sz="0" w:space="0" w:color="auto"/>
        <w:left w:val="none" w:sz="0" w:space="0" w:color="auto"/>
        <w:bottom w:val="none" w:sz="0" w:space="0" w:color="auto"/>
        <w:right w:val="none" w:sz="0" w:space="0" w:color="auto"/>
      </w:divBdr>
    </w:div>
    <w:div w:id="1416978771">
      <w:bodyDiv w:val="1"/>
      <w:marLeft w:val="0"/>
      <w:marRight w:val="0"/>
      <w:marTop w:val="0"/>
      <w:marBottom w:val="0"/>
      <w:divBdr>
        <w:top w:val="none" w:sz="0" w:space="0" w:color="auto"/>
        <w:left w:val="none" w:sz="0" w:space="0" w:color="auto"/>
        <w:bottom w:val="none" w:sz="0" w:space="0" w:color="auto"/>
        <w:right w:val="none" w:sz="0" w:space="0" w:color="auto"/>
      </w:divBdr>
    </w:div>
    <w:div w:id="1441297018">
      <w:bodyDiv w:val="1"/>
      <w:marLeft w:val="0"/>
      <w:marRight w:val="0"/>
      <w:marTop w:val="0"/>
      <w:marBottom w:val="0"/>
      <w:divBdr>
        <w:top w:val="none" w:sz="0" w:space="0" w:color="auto"/>
        <w:left w:val="none" w:sz="0" w:space="0" w:color="auto"/>
        <w:bottom w:val="none" w:sz="0" w:space="0" w:color="auto"/>
        <w:right w:val="none" w:sz="0" w:space="0" w:color="auto"/>
      </w:divBdr>
    </w:div>
    <w:div w:id="1442608034">
      <w:bodyDiv w:val="1"/>
      <w:marLeft w:val="0"/>
      <w:marRight w:val="0"/>
      <w:marTop w:val="0"/>
      <w:marBottom w:val="0"/>
      <w:divBdr>
        <w:top w:val="none" w:sz="0" w:space="0" w:color="auto"/>
        <w:left w:val="none" w:sz="0" w:space="0" w:color="auto"/>
        <w:bottom w:val="none" w:sz="0" w:space="0" w:color="auto"/>
        <w:right w:val="none" w:sz="0" w:space="0" w:color="auto"/>
      </w:divBdr>
    </w:div>
    <w:div w:id="1447385503">
      <w:bodyDiv w:val="1"/>
      <w:marLeft w:val="0"/>
      <w:marRight w:val="0"/>
      <w:marTop w:val="0"/>
      <w:marBottom w:val="0"/>
      <w:divBdr>
        <w:top w:val="none" w:sz="0" w:space="0" w:color="auto"/>
        <w:left w:val="none" w:sz="0" w:space="0" w:color="auto"/>
        <w:bottom w:val="none" w:sz="0" w:space="0" w:color="auto"/>
        <w:right w:val="none" w:sz="0" w:space="0" w:color="auto"/>
      </w:divBdr>
    </w:div>
    <w:div w:id="1455179144">
      <w:bodyDiv w:val="1"/>
      <w:marLeft w:val="0"/>
      <w:marRight w:val="0"/>
      <w:marTop w:val="0"/>
      <w:marBottom w:val="0"/>
      <w:divBdr>
        <w:top w:val="none" w:sz="0" w:space="0" w:color="auto"/>
        <w:left w:val="none" w:sz="0" w:space="0" w:color="auto"/>
        <w:bottom w:val="none" w:sz="0" w:space="0" w:color="auto"/>
        <w:right w:val="none" w:sz="0" w:space="0" w:color="auto"/>
      </w:divBdr>
    </w:div>
    <w:div w:id="1470973894">
      <w:bodyDiv w:val="1"/>
      <w:marLeft w:val="0"/>
      <w:marRight w:val="0"/>
      <w:marTop w:val="0"/>
      <w:marBottom w:val="0"/>
      <w:divBdr>
        <w:top w:val="none" w:sz="0" w:space="0" w:color="auto"/>
        <w:left w:val="none" w:sz="0" w:space="0" w:color="auto"/>
        <w:bottom w:val="none" w:sz="0" w:space="0" w:color="auto"/>
        <w:right w:val="none" w:sz="0" w:space="0" w:color="auto"/>
      </w:divBdr>
    </w:div>
    <w:div w:id="1496188402">
      <w:bodyDiv w:val="1"/>
      <w:marLeft w:val="0"/>
      <w:marRight w:val="0"/>
      <w:marTop w:val="0"/>
      <w:marBottom w:val="0"/>
      <w:divBdr>
        <w:top w:val="none" w:sz="0" w:space="0" w:color="auto"/>
        <w:left w:val="none" w:sz="0" w:space="0" w:color="auto"/>
        <w:bottom w:val="none" w:sz="0" w:space="0" w:color="auto"/>
        <w:right w:val="none" w:sz="0" w:space="0" w:color="auto"/>
      </w:divBdr>
    </w:div>
    <w:div w:id="1506938914">
      <w:bodyDiv w:val="1"/>
      <w:marLeft w:val="0"/>
      <w:marRight w:val="0"/>
      <w:marTop w:val="0"/>
      <w:marBottom w:val="0"/>
      <w:divBdr>
        <w:top w:val="none" w:sz="0" w:space="0" w:color="auto"/>
        <w:left w:val="none" w:sz="0" w:space="0" w:color="auto"/>
        <w:bottom w:val="none" w:sz="0" w:space="0" w:color="auto"/>
        <w:right w:val="none" w:sz="0" w:space="0" w:color="auto"/>
      </w:divBdr>
    </w:div>
    <w:div w:id="1519344630">
      <w:bodyDiv w:val="1"/>
      <w:marLeft w:val="0"/>
      <w:marRight w:val="0"/>
      <w:marTop w:val="0"/>
      <w:marBottom w:val="0"/>
      <w:divBdr>
        <w:top w:val="none" w:sz="0" w:space="0" w:color="auto"/>
        <w:left w:val="none" w:sz="0" w:space="0" w:color="auto"/>
        <w:bottom w:val="none" w:sz="0" w:space="0" w:color="auto"/>
        <w:right w:val="none" w:sz="0" w:space="0" w:color="auto"/>
      </w:divBdr>
    </w:div>
    <w:div w:id="1541210589">
      <w:bodyDiv w:val="1"/>
      <w:marLeft w:val="0"/>
      <w:marRight w:val="0"/>
      <w:marTop w:val="0"/>
      <w:marBottom w:val="0"/>
      <w:divBdr>
        <w:top w:val="none" w:sz="0" w:space="0" w:color="auto"/>
        <w:left w:val="none" w:sz="0" w:space="0" w:color="auto"/>
        <w:bottom w:val="none" w:sz="0" w:space="0" w:color="auto"/>
        <w:right w:val="none" w:sz="0" w:space="0" w:color="auto"/>
      </w:divBdr>
    </w:div>
    <w:div w:id="1559122267">
      <w:bodyDiv w:val="1"/>
      <w:marLeft w:val="0"/>
      <w:marRight w:val="0"/>
      <w:marTop w:val="0"/>
      <w:marBottom w:val="0"/>
      <w:divBdr>
        <w:top w:val="none" w:sz="0" w:space="0" w:color="auto"/>
        <w:left w:val="none" w:sz="0" w:space="0" w:color="auto"/>
        <w:bottom w:val="none" w:sz="0" w:space="0" w:color="auto"/>
        <w:right w:val="none" w:sz="0" w:space="0" w:color="auto"/>
      </w:divBdr>
    </w:div>
    <w:div w:id="1566796368">
      <w:bodyDiv w:val="1"/>
      <w:marLeft w:val="0"/>
      <w:marRight w:val="0"/>
      <w:marTop w:val="0"/>
      <w:marBottom w:val="0"/>
      <w:divBdr>
        <w:top w:val="none" w:sz="0" w:space="0" w:color="auto"/>
        <w:left w:val="none" w:sz="0" w:space="0" w:color="auto"/>
        <w:bottom w:val="none" w:sz="0" w:space="0" w:color="auto"/>
        <w:right w:val="none" w:sz="0" w:space="0" w:color="auto"/>
      </w:divBdr>
    </w:div>
    <w:div w:id="1568805299">
      <w:bodyDiv w:val="1"/>
      <w:marLeft w:val="0"/>
      <w:marRight w:val="0"/>
      <w:marTop w:val="0"/>
      <w:marBottom w:val="0"/>
      <w:divBdr>
        <w:top w:val="none" w:sz="0" w:space="0" w:color="auto"/>
        <w:left w:val="none" w:sz="0" w:space="0" w:color="auto"/>
        <w:bottom w:val="none" w:sz="0" w:space="0" w:color="auto"/>
        <w:right w:val="none" w:sz="0" w:space="0" w:color="auto"/>
      </w:divBdr>
    </w:div>
    <w:div w:id="1570651751">
      <w:bodyDiv w:val="1"/>
      <w:marLeft w:val="0"/>
      <w:marRight w:val="0"/>
      <w:marTop w:val="0"/>
      <w:marBottom w:val="0"/>
      <w:divBdr>
        <w:top w:val="none" w:sz="0" w:space="0" w:color="auto"/>
        <w:left w:val="none" w:sz="0" w:space="0" w:color="auto"/>
        <w:bottom w:val="none" w:sz="0" w:space="0" w:color="auto"/>
        <w:right w:val="none" w:sz="0" w:space="0" w:color="auto"/>
      </w:divBdr>
    </w:div>
    <w:div w:id="1572042065">
      <w:bodyDiv w:val="1"/>
      <w:marLeft w:val="0"/>
      <w:marRight w:val="0"/>
      <w:marTop w:val="0"/>
      <w:marBottom w:val="0"/>
      <w:divBdr>
        <w:top w:val="none" w:sz="0" w:space="0" w:color="auto"/>
        <w:left w:val="none" w:sz="0" w:space="0" w:color="auto"/>
        <w:bottom w:val="none" w:sz="0" w:space="0" w:color="auto"/>
        <w:right w:val="none" w:sz="0" w:space="0" w:color="auto"/>
      </w:divBdr>
    </w:div>
    <w:div w:id="1574002170">
      <w:bodyDiv w:val="1"/>
      <w:marLeft w:val="0"/>
      <w:marRight w:val="0"/>
      <w:marTop w:val="0"/>
      <w:marBottom w:val="0"/>
      <w:divBdr>
        <w:top w:val="none" w:sz="0" w:space="0" w:color="auto"/>
        <w:left w:val="none" w:sz="0" w:space="0" w:color="auto"/>
        <w:bottom w:val="none" w:sz="0" w:space="0" w:color="auto"/>
        <w:right w:val="none" w:sz="0" w:space="0" w:color="auto"/>
      </w:divBdr>
    </w:div>
    <w:div w:id="1582908384">
      <w:bodyDiv w:val="1"/>
      <w:marLeft w:val="0"/>
      <w:marRight w:val="0"/>
      <w:marTop w:val="0"/>
      <w:marBottom w:val="0"/>
      <w:divBdr>
        <w:top w:val="none" w:sz="0" w:space="0" w:color="auto"/>
        <w:left w:val="none" w:sz="0" w:space="0" w:color="auto"/>
        <w:bottom w:val="none" w:sz="0" w:space="0" w:color="auto"/>
        <w:right w:val="none" w:sz="0" w:space="0" w:color="auto"/>
      </w:divBdr>
      <w:divsChild>
        <w:div w:id="77410211">
          <w:blockQuote w:val="1"/>
          <w:marLeft w:val="0"/>
          <w:marRight w:val="0"/>
          <w:marTop w:val="0"/>
          <w:marBottom w:val="0"/>
          <w:divBdr>
            <w:top w:val="none" w:sz="0" w:space="0" w:color="auto"/>
            <w:left w:val="none" w:sz="0" w:space="0" w:color="auto"/>
            <w:bottom w:val="none" w:sz="0" w:space="0" w:color="auto"/>
            <w:right w:val="none" w:sz="0" w:space="0" w:color="auto"/>
          </w:divBdr>
        </w:div>
        <w:div w:id="99839187">
          <w:blockQuote w:val="1"/>
          <w:marLeft w:val="0"/>
          <w:marRight w:val="0"/>
          <w:marTop w:val="0"/>
          <w:marBottom w:val="0"/>
          <w:divBdr>
            <w:top w:val="none" w:sz="0" w:space="0" w:color="auto"/>
            <w:left w:val="none" w:sz="0" w:space="0" w:color="auto"/>
            <w:bottom w:val="none" w:sz="0" w:space="0" w:color="auto"/>
            <w:right w:val="none" w:sz="0" w:space="0" w:color="auto"/>
          </w:divBdr>
        </w:div>
        <w:div w:id="206141429">
          <w:blockQuote w:val="1"/>
          <w:marLeft w:val="0"/>
          <w:marRight w:val="0"/>
          <w:marTop w:val="0"/>
          <w:marBottom w:val="0"/>
          <w:divBdr>
            <w:top w:val="none" w:sz="0" w:space="0" w:color="auto"/>
            <w:left w:val="none" w:sz="0" w:space="0" w:color="auto"/>
            <w:bottom w:val="none" w:sz="0" w:space="0" w:color="auto"/>
            <w:right w:val="none" w:sz="0" w:space="0" w:color="auto"/>
          </w:divBdr>
        </w:div>
        <w:div w:id="229120690">
          <w:blockQuote w:val="1"/>
          <w:marLeft w:val="0"/>
          <w:marRight w:val="0"/>
          <w:marTop w:val="0"/>
          <w:marBottom w:val="0"/>
          <w:divBdr>
            <w:top w:val="none" w:sz="0" w:space="0" w:color="auto"/>
            <w:left w:val="none" w:sz="0" w:space="0" w:color="auto"/>
            <w:bottom w:val="none" w:sz="0" w:space="0" w:color="auto"/>
            <w:right w:val="none" w:sz="0" w:space="0" w:color="auto"/>
          </w:divBdr>
        </w:div>
        <w:div w:id="255678584">
          <w:blockQuote w:val="1"/>
          <w:marLeft w:val="0"/>
          <w:marRight w:val="0"/>
          <w:marTop w:val="0"/>
          <w:marBottom w:val="0"/>
          <w:divBdr>
            <w:top w:val="none" w:sz="0" w:space="0" w:color="auto"/>
            <w:left w:val="none" w:sz="0" w:space="0" w:color="auto"/>
            <w:bottom w:val="none" w:sz="0" w:space="0" w:color="auto"/>
            <w:right w:val="none" w:sz="0" w:space="0" w:color="auto"/>
          </w:divBdr>
        </w:div>
        <w:div w:id="266810047">
          <w:blockQuote w:val="1"/>
          <w:marLeft w:val="0"/>
          <w:marRight w:val="0"/>
          <w:marTop w:val="0"/>
          <w:marBottom w:val="0"/>
          <w:divBdr>
            <w:top w:val="none" w:sz="0" w:space="0" w:color="auto"/>
            <w:left w:val="none" w:sz="0" w:space="0" w:color="auto"/>
            <w:bottom w:val="none" w:sz="0" w:space="0" w:color="auto"/>
            <w:right w:val="none" w:sz="0" w:space="0" w:color="auto"/>
          </w:divBdr>
        </w:div>
        <w:div w:id="278536808">
          <w:blockQuote w:val="1"/>
          <w:marLeft w:val="0"/>
          <w:marRight w:val="0"/>
          <w:marTop w:val="0"/>
          <w:marBottom w:val="0"/>
          <w:divBdr>
            <w:top w:val="none" w:sz="0" w:space="0" w:color="auto"/>
            <w:left w:val="none" w:sz="0" w:space="0" w:color="auto"/>
            <w:bottom w:val="none" w:sz="0" w:space="0" w:color="auto"/>
            <w:right w:val="none" w:sz="0" w:space="0" w:color="auto"/>
          </w:divBdr>
        </w:div>
        <w:div w:id="280116279">
          <w:blockQuote w:val="1"/>
          <w:marLeft w:val="0"/>
          <w:marRight w:val="0"/>
          <w:marTop w:val="0"/>
          <w:marBottom w:val="0"/>
          <w:divBdr>
            <w:top w:val="none" w:sz="0" w:space="0" w:color="auto"/>
            <w:left w:val="none" w:sz="0" w:space="0" w:color="auto"/>
            <w:bottom w:val="none" w:sz="0" w:space="0" w:color="auto"/>
            <w:right w:val="none" w:sz="0" w:space="0" w:color="auto"/>
          </w:divBdr>
        </w:div>
        <w:div w:id="298387299">
          <w:blockQuote w:val="1"/>
          <w:marLeft w:val="0"/>
          <w:marRight w:val="0"/>
          <w:marTop w:val="0"/>
          <w:marBottom w:val="0"/>
          <w:divBdr>
            <w:top w:val="none" w:sz="0" w:space="0" w:color="auto"/>
            <w:left w:val="none" w:sz="0" w:space="0" w:color="auto"/>
            <w:bottom w:val="none" w:sz="0" w:space="0" w:color="auto"/>
            <w:right w:val="none" w:sz="0" w:space="0" w:color="auto"/>
          </w:divBdr>
        </w:div>
        <w:div w:id="300770483">
          <w:blockQuote w:val="1"/>
          <w:marLeft w:val="0"/>
          <w:marRight w:val="0"/>
          <w:marTop w:val="0"/>
          <w:marBottom w:val="0"/>
          <w:divBdr>
            <w:top w:val="none" w:sz="0" w:space="0" w:color="auto"/>
            <w:left w:val="none" w:sz="0" w:space="0" w:color="auto"/>
            <w:bottom w:val="none" w:sz="0" w:space="0" w:color="auto"/>
            <w:right w:val="none" w:sz="0" w:space="0" w:color="auto"/>
          </w:divBdr>
        </w:div>
        <w:div w:id="326059448">
          <w:blockQuote w:val="1"/>
          <w:marLeft w:val="0"/>
          <w:marRight w:val="0"/>
          <w:marTop w:val="0"/>
          <w:marBottom w:val="0"/>
          <w:divBdr>
            <w:top w:val="none" w:sz="0" w:space="0" w:color="auto"/>
            <w:left w:val="none" w:sz="0" w:space="0" w:color="auto"/>
            <w:bottom w:val="none" w:sz="0" w:space="0" w:color="auto"/>
            <w:right w:val="none" w:sz="0" w:space="0" w:color="auto"/>
          </w:divBdr>
        </w:div>
        <w:div w:id="379088394">
          <w:blockQuote w:val="1"/>
          <w:marLeft w:val="0"/>
          <w:marRight w:val="0"/>
          <w:marTop w:val="0"/>
          <w:marBottom w:val="0"/>
          <w:divBdr>
            <w:top w:val="none" w:sz="0" w:space="0" w:color="auto"/>
            <w:left w:val="none" w:sz="0" w:space="0" w:color="auto"/>
            <w:bottom w:val="none" w:sz="0" w:space="0" w:color="auto"/>
            <w:right w:val="none" w:sz="0" w:space="0" w:color="auto"/>
          </w:divBdr>
        </w:div>
        <w:div w:id="381028278">
          <w:blockQuote w:val="1"/>
          <w:marLeft w:val="0"/>
          <w:marRight w:val="0"/>
          <w:marTop w:val="0"/>
          <w:marBottom w:val="0"/>
          <w:divBdr>
            <w:top w:val="none" w:sz="0" w:space="0" w:color="auto"/>
            <w:left w:val="none" w:sz="0" w:space="0" w:color="auto"/>
            <w:bottom w:val="none" w:sz="0" w:space="0" w:color="auto"/>
            <w:right w:val="none" w:sz="0" w:space="0" w:color="auto"/>
          </w:divBdr>
        </w:div>
        <w:div w:id="588343534">
          <w:blockQuote w:val="1"/>
          <w:marLeft w:val="0"/>
          <w:marRight w:val="0"/>
          <w:marTop w:val="0"/>
          <w:marBottom w:val="0"/>
          <w:divBdr>
            <w:top w:val="none" w:sz="0" w:space="0" w:color="auto"/>
            <w:left w:val="none" w:sz="0" w:space="0" w:color="auto"/>
            <w:bottom w:val="none" w:sz="0" w:space="0" w:color="auto"/>
            <w:right w:val="none" w:sz="0" w:space="0" w:color="auto"/>
          </w:divBdr>
        </w:div>
        <w:div w:id="611202605">
          <w:blockQuote w:val="1"/>
          <w:marLeft w:val="0"/>
          <w:marRight w:val="0"/>
          <w:marTop w:val="0"/>
          <w:marBottom w:val="0"/>
          <w:divBdr>
            <w:top w:val="none" w:sz="0" w:space="0" w:color="auto"/>
            <w:left w:val="none" w:sz="0" w:space="0" w:color="auto"/>
            <w:bottom w:val="none" w:sz="0" w:space="0" w:color="auto"/>
            <w:right w:val="none" w:sz="0" w:space="0" w:color="auto"/>
          </w:divBdr>
        </w:div>
        <w:div w:id="650133911">
          <w:blockQuote w:val="1"/>
          <w:marLeft w:val="0"/>
          <w:marRight w:val="0"/>
          <w:marTop w:val="0"/>
          <w:marBottom w:val="0"/>
          <w:divBdr>
            <w:top w:val="none" w:sz="0" w:space="0" w:color="auto"/>
            <w:left w:val="none" w:sz="0" w:space="0" w:color="auto"/>
            <w:bottom w:val="none" w:sz="0" w:space="0" w:color="auto"/>
            <w:right w:val="none" w:sz="0" w:space="0" w:color="auto"/>
          </w:divBdr>
        </w:div>
        <w:div w:id="683174002">
          <w:blockQuote w:val="1"/>
          <w:marLeft w:val="0"/>
          <w:marRight w:val="0"/>
          <w:marTop w:val="0"/>
          <w:marBottom w:val="0"/>
          <w:divBdr>
            <w:top w:val="none" w:sz="0" w:space="0" w:color="auto"/>
            <w:left w:val="none" w:sz="0" w:space="0" w:color="auto"/>
            <w:bottom w:val="none" w:sz="0" w:space="0" w:color="auto"/>
            <w:right w:val="none" w:sz="0" w:space="0" w:color="auto"/>
          </w:divBdr>
        </w:div>
        <w:div w:id="694229802">
          <w:blockQuote w:val="1"/>
          <w:marLeft w:val="0"/>
          <w:marRight w:val="0"/>
          <w:marTop w:val="0"/>
          <w:marBottom w:val="0"/>
          <w:divBdr>
            <w:top w:val="none" w:sz="0" w:space="0" w:color="auto"/>
            <w:left w:val="none" w:sz="0" w:space="0" w:color="auto"/>
            <w:bottom w:val="none" w:sz="0" w:space="0" w:color="auto"/>
            <w:right w:val="none" w:sz="0" w:space="0" w:color="auto"/>
          </w:divBdr>
        </w:div>
        <w:div w:id="774057726">
          <w:blockQuote w:val="1"/>
          <w:marLeft w:val="0"/>
          <w:marRight w:val="0"/>
          <w:marTop w:val="0"/>
          <w:marBottom w:val="0"/>
          <w:divBdr>
            <w:top w:val="none" w:sz="0" w:space="0" w:color="auto"/>
            <w:left w:val="none" w:sz="0" w:space="0" w:color="auto"/>
            <w:bottom w:val="none" w:sz="0" w:space="0" w:color="auto"/>
            <w:right w:val="none" w:sz="0" w:space="0" w:color="auto"/>
          </w:divBdr>
        </w:div>
        <w:div w:id="774902152">
          <w:blockQuote w:val="1"/>
          <w:marLeft w:val="0"/>
          <w:marRight w:val="0"/>
          <w:marTop w:val="0"/>
          <w:marBottom w:val="0"/>
          <w:divBdr>
            <w:top w:val="none" w:sz="0" w:space="0" w:color="auto"/>
            <w:left w:val="none" w:sz="0" w:space="0" w:color="auto"/>
            <w:bottom w:val="none" w:sz="0" w:space="0" w:color="auto"/>
            <w:right w:val="none" w:sz="0" w:space="0" w:color="auto"/>
          </w:divBdr>
        </w:div>
        <w:div w:id="800347183">
          <w:blockQuote w:val="1"/>
          <w:marLeft w:val="0"/>
          <w:marRight w:val="0"/>
          <w:marTop w:val="0"/>
          <w:marBottom w:val="0"/>
          <w:divBdr>
            <w:top w:val="none" w:sz="0" w:space="0" w:color="auto"/>
            <w:left w:val="none" w:sz="0" w:space="0" w:color="auto"/>
            <w:bottom w:val="none" w:sz="0" w:space="0" w:color="auto"/>
            <w:right w:val="none" w:sz="0" w:space="0" w:color="auto"/>
          </w:divBdr>
        </w:div>
        <w:div w:id="841235381">
          <w:blockQuote w:val="1"/>
          <w:marLeft w:val="0"/>
          <w:marRight w:val="0"/>
          <w:marTop w:val="0"/>
          <w:marBottom w:val="0"/>
          <w:divBdr>
            <w:top w:val="none" w:sz="0" w:space="0" w:color="auto"/>
            <w:left w:val="none" w:sz="0" w:space="0" w:color="auto"/>
            <w:bottom w:val="none" w:sz="0" w:space="0" w:color="auto"/>
            <w:right w:val="none" w:sz="0" w:space="0" w:color="auto"/>
          </w:divBdr>
        </w:div>
        <w:div w:id="935285740">
          <w:blockQuote w:val="1"/>
          <w:marLeft w:val="0"/>
          <w:marRight w:val="0"/>
          <w:marTop w:val="0"/>
          <w:marBottom w:val="0"/>
          <w:divBdr>
            <w:top w:val="none" w:sz="0" w:space="0" w:color="auto"/>
            <w:left w:val="none" w:sz="0" w:space="0" w:color="auto"/>
            <w:bottom w:val="none" w:sz="0" w:space="0" w:color="auto"/>
            <w:right w:val="none" w:sz="0" w:space="0" w:color="auto"/>
          </w:divBdr>
        </w:div>
        <w:div w:id="957954673">
          <w:blockQuote w:val="1"/>
          <w:marLeft w:val="0"/>
          <w:marRight w:val="0"/>
          <w:marTop w:val="0"/>
          <w:marBottom w:val="0"/>
          <w:divBdr>
            <w:top w:val="none" w:sz="0" w:space="0" w:color="auto"/>
            <w:left w:val="none" w:sz="0" w:space="0" w:color="auto"/>
            <w:bottom w:val="none" w:sz="0" w:space="0" w:color="auto"/>
            <w:right w:val="none" w:sz="0" w:space="0" w:color="auto"/>
          </w:divBdr>
        </w:div>
        <w:div w:id="977151643">
          <w:blockQuote w:val="1"/>
          <w:marLeft w:val="0"/>
          <w:marRight w:val="0"/>
          <w:marTop w:val="0"/>
          <w:marBottom w:val="0"/>
          <w:divBdr>
            <w:top w:val="none" w:sz="0" w:space="0" w:color="auto"/>
            <w:left w:val="none" w:sz="0" w:space="0" w:color="auto"/>
            <w:bottom w:val="none" w:sz="0" w:space="0" w:color="auto"/>
            <w:right w:val="none" w:sz="0" w:space="0" w:color="auto"/>
          </w:divBdr>
        </w:div>
        <w:div w:id="1012410836">
          <w:blockQuote w:val="1"/>
          <w:marLeft w:val="0"/>
          <w:marRight w:val="0"/>
          <w:marTop w:val="0"/>
          <w:marBottom w:val="0"/>
          <w:divBdr>
            <w:top w:val="none" w:sz="0" w:space="0" w:color="auto"/>
            <w:left w:val="none" w:sz="0" w:space="0" w:color="auto"/>
            <w:bottom w:val="none" w:sz="0" w:space="0" w:color="auto"/>
            <w:right w:val="none" w:sz="0" w:space="0" w:color="auto"/>
          </w:divBdr>
        </w:div>
        <w:div w:id="1101412884">
          <w:blockQuote w:val="1"/>
          <w:marLeft w:val="0"/>
          <w:marRight w:val="0"/>
          <w:marTop w:val="0"/>
          <w:marBottom w:val="0"/>
          <w:divBdr>
            <w:top w:val="none" w:sz="0" w:space="0" w:color="auto"/>
            <w:left w:val="none" w:sz="0" w:space="0" w:color="auto"/>
            <w:bottom w:val="none" w:sz="0" w:space="0" w:color="auto"/>
            <w:right w:val="none" w:sz="0" w:space="0" w:color="auto"/>
          </w:divBdr>
        </w:div>
        <w:div w:id="1112244030">
          <w:blockQuote w:val="1"/>
          <w:marLeft w:val="0"/>
          <w:marRight w:val="0"/>
          <w:marTop w:val="0"/>
          <w:marBottom w:val="0"/>
          <w:divBdr>
            <w:top w:val="none" w:sz="0" w:space="0" w:color="auto"/>
            <w:left w:val="none" w:sz="0" w:space="0" w:color="auto"/>
            <w:bottom w:val="none" w:sz="0" w:space="0" w:color="auto"/>
            <w:right w:val="none" w:sz="0" w:space="0" w:color="auto"/>
          </w:divBdr>
        </w:div>
        <w:div w:id="1206216181">
          <w:blockQuote w:val="1"/>
          <w:marLeft w:val="0"/>
          <w:marRight w:val="0"/>
          <w:marTop w:val="0"/>
          <w:marBottom w:val="0"/>
          <w:divBdr>
            <w:top w:val="none" w:sz="0" w:space="0" w:color="auto"/>
            <w:left w:val="none" w:sz="0" w:space="0" w:color="auto"/>
            <w:bottom w:val="none" w:sz="0" w:space="0" w:color="auto"/>
            <w:right w:val="none" w:sz="0" w:space="0" w:color="auto"/>
          </w:divBdr>
        </w:div>
        <w:div w:id="1361972649">
          <w:blockQuote w:val="1"/>
          <w:marLeft w:val="0"/>
          <w:marRight w:val="0"/>
          <w:marTop w:val="0"/>
          <w:marBottom w:val="0"/>
          <w:divBdr>
            <w:top w:val="none" w:sz="0" w:space="0" w:color="auto"/>
            <w:left w:val="none" w:sz="0" w:space="0" w:color="auto"/>
            <w:bottom w:val="none" w:sz="0" w:space="0" w:color="auto"/>
            <w:right w:val="none" w:sz="0" w:space="0" w:color="auto"/>
          </w:divBdr>
        </w:div>
        <w:div w:id="1436747481">
          <w:blockQuote w:val="1"/>
          <w:marLeft w:val="0"/>
          <w:marRight w:val="0"/>
          <w:marTop w:val="0"/>
          <w:marBottom w:val="0"/>
          <w:divBdr>
            <w:top w:val="none" w:sz="0" w:space="0" w:color="auto"/>
            <w:left w:val="none" w:sz="0" w:space="0" w:color="auto"/>
            <w:bottom w:val="none" w:sz="0" w:space="0" w:color="auto"/>
            <w:right w:val="none" w:sz="0" w:space="0" w:color="auto"/>
          </w:divBdr>
        </w:div>
        <w:div w:id="1475365319">
          <w:blockQuote w:val="1"/>
          <w:marLeft w:val="0"/>
          <w:marRight w:val="0"/>
          <w:marTop w:val="0"/>
          <w:marBottom w:val="0"/>
          <w:divBdr>
            <w:top w:val="none" w:sz="0" w:space="0" w:color="auto"/>
            <w:left w:val="none" w:sz="0" w:space="0" w:color="auto"/>
            <w:bottom w:val="none" w:sz="0" w:space="0" w:color="auto"/>
            <w:right w:val="none" w:sz="0" w:space="0" w:color="auto"/>
          </w:divBdr>
        </w:div>
        <w:div w:id="1504124176">
          <w:blockQuote w:val="1"/>
          <w:marLeft w:val="0"/>
          <w:marRight w:val="0"/>
          <w:marTop w:val="0"/>
          <w:marBottom w:val="0"/>
          <w:divBdr>
            <w:top w:val="none" w:sz="0" w:space="0" w:color="auto"/>
            <w:left w:val="none" w:sz="0" w:space="0" w:color="auto"/>
            <w:bottom w:val="none" w:sz="0" w:space="0" w:color="auto"/>
            <w:right w:val="none" w:sz="0" w:space="0" w:color="auto"/>
          </w:divBdr>
        </w:div>
        <w:div w:id="1677491307">
          <w:blockQuote w:val="1"/>
          <w:marLeft w:val="0"/>
          <w:marRight w:val="0"/>
          <w:marTop w:val="0"/>
          <w:marBottom w:val="0"/>
          <w:divBdr>
            <w:top w:val="none" w:sz="0" w:space="0" w:color="auto"/>
            <w:left w:val="none" w:sz="0" w:space="0" w:color="auto"/>
            <w:bottom w:val="none" w:sz="0" w:space="0" w:color="auto"/>
            <w:right w:val="none" w:sz="0" w:space="0" w:color="auto"/>
          </w:divBdr>
        </w:div>
        <w:div w:id="1732190203">
          <w:blockQuote w:val="1"/>
          <w:marLeft w:val="0"/>
          <w:marRight w:val="0"/>
          <w:marTop w:val="0"/>
          <w:marBottom w:val="0"/>
          <w:divBdr>
            <w:top w:val="none" w:sz="0" w:space="0" w:color="auto"/>
            <w:left w:val="none" w:sz="0" w:space="0" w:color="auto"/>
            <w:bottom w:val="none" w:sz="0" w:space="0" w:color="auto"/>
            <w:right w:val="none" w:sz="0" w:space="0" w:color="auto"/>
          </w:divBdr>
        </w:div>
        <w:div w:id="1750158274">
          <w:blockQuote w:val="1"/>
          <w:marLeft w:val="0"/>
          <w:marRight w:val="0"/>
          <w:marTop w:val="0"/>
          <w:marBottom w:val="0"/>
          <w:divBdr>
            <w:top w:val="none" w:sz="0" w:space="0" w:color="auto"/>
            <w:left w:val="none" w:sz="0" w:space="0" w:color="auto"/>
            <w:bottom w:val="none" w:sz="0" w:space="0" w:color="auto"/>
            <w:right w:val="none" w:sz="0" w:space="0" w:color="auto"/>
          </w:divBdr>
        </w:div>
        <w:div w:id="1807120877">
          <w:blockQuote w:val="1"/>
          <w:marLeft w:val="0"/>
          <w:marRight w:val="0"/>
          <w:marTop w:val="0"/>
          <w:marBottom w:val="0"/>
          <w:divBdr>
            <w:top w:val="none" w:sz="0" w:space="0" w:color="auto"/>
            <w:left w:val="none" w:sz="0" w:space="0" w:color="auto"/>
            <w:bottom w:val="none" w:sz="0" w:space="0" w:color="auto"/>
            <w:right w:val="none" w:sz="0" w:space="0" w:color="auto"/>
          </w:divBdr>
        </w:div>
        <w:div w:id="1945650446">
          <w:marLeft w:val="0"/>
          <w:marRight w:val="0"/>
          <w:marTop w:val="272"/>
          <w:marBottom w:val="136"/>
          <w:divBdr>
            <w:top w:val="single" w:sz="12" w:space="0" w:color="FFC580"/>
            <w:left w:val="single" w:sz="12" w:space="0" w:color="FFC580"/>
            <w:bottom w:val="single" w:sz="12" w:space="0" w:color="FFC580"/>
            <w:right w:val="single" w:sz="12" w:space="0" w:color="FFC580"/>
          </w:divBdr>
          <w:divsChild>
            <w:div w:id="225652665">
              <w:marLeft w:val="0"/>
              <w:marRight w:val="0"/>
              <w:marTop w:val="0"/>
              <w:marBottom w:val="0"/>
              <w:divBdr>
                <w:top w:val="none" w:sz="0" w:space="0" w:color="auto"/>
                <w:left w:val="none" w:sz="0" w:space="0" w:color="auto"/>
                <w:bottom w:val="none" w:sz="0" w:space="0" w:color="auto"/>
                <w:right w:val="none" w:sz="0" w:space="0" w:color="auto"/>
              </w:divBdr>
            </w:div>
            <w:div w:id="1789737013">
              <w:marLeft w:val="0"/>
              <w:marRight w:val="0"/>
              <w:marTop w:val="0"/>
              <w:marBottom w:val="0"/>
              <w:divBdr>
                <w:top w:val="none" w:sz="0" w:space="0" w:color="auto"/>
                <w:left w:val="none" w:sz="0" w:space="0" w:color="auto"/>
                <w:bottom w:val="none" w:sz="0" w:space="0" w:color="auto"/>
                <w:right w:val="none" w:sz="0" w:space="0" w:color="auto"/>
              </w:divBdr>
            </w:div>
          </w:divsChild>
        </w:div>
        <w:div w:id="1998652459">
          <w:blockQuote w:val="1"/>
          <w:marLeft w:val="0"/>
          <w:marRight w:val="0"/>
          <w:marTop w:val="0"/>
          <w:marBottom w:val="0"/>
          <w:divBdr>
            <w:top w:val="none" w:sz="0" w:space="0" w:color="auto"/>
            <w:left w:val="none" w:sz="0" w:space="0" w:color="auto"/>
            <w:bottom w:val="none" w:sz="0" w:space="0" w:color="auto"/>
            <w:right w:val="none" w:sz="0" w:space="0" w:color="auto"/>
          </w:divBdr>
        </w:div>
        <w:div w:id="2044821085">
          <w:blockQuote w:val="1"/>
          <w:marLeft w:val="0"/>
          <w:marRight w:val="0"/>
          <w:marTop w:val="0"/>
          <w:marBottom w:val="0"/>
          <w:divBdr>
            <w:top w:val="none" w:sz="0" w:space="0" w:color="auto"/>
            <w:left w:val="none" w:sz="0" w:space="0" w:color="auto"/>
            <w:bottom w:val="none" w:sz="0" w:space="0" w:color="auto"/>
            <w:right w:val="none" w:sz="0" w:space="0" w:color="auto"/>
          </w:divBdr>
        </w:div>
        <w:div w:id="2062900557">
          <w:marLeft w:val="0"/>
          <w:marRight w:val="0"/>
          <w:marTop w:val="272"/>
          <w:marBottom w:val="136"/>
          <w:divBdr>
            <w:top w:val="single" w:sz="12" w:space="0" w:color="DEF3C5"/>
            <w:left w:val="single" w:sz="12" w:space="0" w:color="DEF3C5"/>
            <w:bottom w:val="single" w:sz="12" w:space="0" w:color="DEF3C5"/>
            <w:right w:val="single" w:sz="12" w:space="0" w:color="DEF3C5"/>
          </w:divBdr>
          <w:divsChild>
            <w:div w:id="330135720">
              <w:marLeft w:val="0"/>
              <w:marRight w:val="0"/>
              <w:marTop w:val="0"/>
              <w:marBottom w:val="0"/>
              <w:divBdr>
                <w:top w:val="none" w:sz="0" w:space="0" w:color="auto"/>
                <w:left w:val="none" w:sz="0" w:space="0" w:color="auto"/>
                <w:bottom w:val="none" w:sz="0" w:space="0" w:color="auto"/>
                <w:right w:val="none" w:sz="0" w:space="0" w:color="auto"/>
              </w:divBdr>
            </w:div>
            <w:div w:id="1718048151">
              <w:marLeft w:val="0"/>
              <w:marRight w:val="0"/>
              <w:marTop w:val="0"/>
              <w:marBottom w:val="0"/>
              <w:divBdr>
                <w:top w:val="none" w:sz="0" w:space="0" w:color="auto"/>
                <w:left w:val="none" w:sz="0" w:space="0" w:color="auto"/>
                <w:bottom w:val="none" w:sz="0" w:space="0" w:color="auto"/>
                <w:right w:val="none" w:sz="0" w:space="0" w:color="auto"/>
              </w:divBdr>
            </w:div>
          </w:divsChild>
        </w:div>
        <w:div w:id="2088139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0681465">
      <w:bodyDiv w:val="1"/>
      <w:marLeft w:val="0"/>
      <w:marRight w:val="0"/>
      <w:marTop w:val="0"/>
      <w:marBottom w:val="0"/>
      <w:divBdr>
        <w:top w:val="none" w:sz="0" w:space="0" w:color="auto"/>
        <w:left w:val="none" w:sz="0" w:space="0" w:color="auto"/>
        <w:bottom w:val="none" w:sz="0" w:space="0" w:color="auto"/>
        <w:right w:val="none" w:sz="0" w:space="0" w:color="auto"/>
      </w:divBdr>
    </w:div>
    <w:div w:id="1602643469">
      <w:bodyDiv w:val="1"/>
      <w:marLeft w:val="0"/>
      <w:marRight w:val="0"/>
      <w:marTop w:val="0"/>
      <w:marBottom w:val="0"/>
      <w:divBdr>
        <w:top w:val="none" w:sz="0" w:space="0" w:color="auto"/>
        <w:left w:val="none" w:sz="0" w:space="0" w:color="auto"/>
        <w:bottom w:val="none" w:sz="0" w:space="0" w:color="auto"/>
        <w:right w:val="none" w:sz="0" w:space="0" w:color="auto"/>
      </w:divBdr>
    </w:div>
    <w:div w:id="1602950464">
      <w:bodyDiv w:val="1"/>
      <w:marLeft w:val="0"/>
      <w:marRight w:val="0"/>
      <w:marTop w:val="0"/>
      <w:marBottom w:val="0"/>
      <w:divBdr>
        <w:top w:val="none" w:sz="0" w:space="0" w:color="auto"/>
        <w:left w:val="none" w:sz="0" w:space="0" w:color="auto"/>
        <w:bottom w:val="none" w:sz="0" w:space="0" w:color="auto"/>
        <w:right w:val="none" w:sz="0" w:space="0" w:color="auto"/>
      </w:divBdr>
    </w:div>
    <w:div w:id="1608538235">
      <w:bodyDiv w:val="1"/>
      <w:marLeft w:val="0"/>
      <w:marRight w:val="0"/>
      <w:marTop w:val="0"/>
      <w:marBottom w:val="0"/>
      <w:divBdr>
        <w:top w:val="none" w:sz="0" w:space="0" w:color="auto"/>
        <w:left w:val="none" w:sz="0" w:space="0" w:color="auto"/>
        <w:bottom w:val="none" w:sz="0" w:space="0" w:color="auto"/>
        <w:right w:val="none" w:sz="0" w:space="0" w:color="auto"/>
      </w:divBdr>
    </w:div>
    <w:div w:id="1610628546">
      <w:bodyDiv w:val="1"/>
      <w:marLeft w:val="0"/>
      <w:marRight w:val="0"/>
      <w:marTop w:val="0"/>
      <w:marBottom w:val="0"/>
      <w:divBdr>
        <w:top w:val="none" w:sz="0" w:space="0" w:color="auto"/>
        <w:left w:val="none" w:sz="0" w:space="0" w:color="auto"/>
        <w:bottom w:val="none" w:sz="0" w:space="0" w:color="auto"/>
        <w:right w:val="none" w:sz="0" w:space="0" w:color="auto"/>
      </w:divBdr>
    </w:div>
    <w:div w:id="1611283291">
      <w:bodyDiv w:val="1"/>
      <w:marLeft w:val="0"/>
      <w:marRight w:val="0"/>
      <w:marTop w:val="0"/>
      <w:marBottom w:val="0"/>
      <w:divBdr>
        <w:top w:val="none" w:sz="0" w:space="0" w:color="auto"/>
        <w:left w:val="none" w:sz="0" w:space="0" w:color="auto"/>
        <w:bottom w:val="none" w:sz="0" w:space="0" w:color="auto"/>
        <w:right w:val="none" w:sz="0" w:space="0" w:color="auto"/>
      </w:divBdr>
    </w:div>
    <w:div w:id="1612517938">
      <w:bodyDiv w:val="1"/>
      <w:marLeft w:val="0"/>
      <w:marRight w:val="0"/>
      <w:marTop w:val="0"/>
      <w:marBottom w:val="0"/>
      <w:divBdr>
        <w:top w:val="none" w:sz="0" w:space="0" w:color="auto"/>
        <w:left w:val="none" w:sz="0" w:space="0" w:color="auto"/>
        <w:bottom w:val="none" w:sz="0" w:space="0" w:color="auto"/>
        <w:right w:val="none" w:sz="0" w:space="0" w:color="auto"/>
      </w:divBdr>
    </w:div>
    <w:div w:id="1615597807">
      <w:bodyDiv w:val="1"/>
      <w:marLeft w:val="0"/>
      <w:marRight w:val="0"/>
      <w:marTop w:val="0"/>
      <w:marBottom w:val="0"/>
      <w:divBdr>
        <w:top w:val="none" w:sz="0" w:space="0" w:color="auto"/>
        <w:left w:val="none" w:sz="0" w:space="0" w:color="auto"/>
        <w:bottom w:val="none" w:sz="0" w:space="0" w:color="auto"/>
        <w:right w:val="none" w:sz="0" w:space="0" w:color="auto"/>
      </w:divBdr>
    </w:div>
    <w:div w:id="1617561988">
      <w:bodyDiv w:val="1"/>
      <w:marLeft w:val="0"/>
      <w:marRight w:val="0"/>
      <w:marTop w:val="0"/>
      <w:marBottom w:val="0"/>
      <w:divBdr>
        <w:top w:val="none" w:sz="0" w:space="0" w:color="auto"/>
        <w:left w:val="none" w:sz="0" w:space="0" w:color="auto"/>
        <w:bottom w:val="none" w:sz="0" w:space="0" w:color="auto"/>
        <w:right w:val="none" w:sz="0" w:space="0" w:color="auto"/>
      </w:divBdr>
    </w:div>
    <w:div w:id="1622111579">
      <w:bodyDiv w:val="1"/>
      <w:marLeft w:val="0"/>
      <w:marRight w:val="0"/>
      <w:marTop w:val="0"/>
      <w:marBottom w:val="0"/>
      <w:divBdr>
        <w:top w:val="none" w:sz="0" w:space="0" w:color="auto"/>
        <w:left w:val="none" w:sz="0" w:space="0" w:color="auto"/>
        <w:bottom w:val="none" w:sz="0" w:space="0" w:color="auto"/>
        <w:right w:val="none" w:sz="0" w:space="0" w:color="auto"/>
      </w:divBdr>
    </w:div>
    <w:div w:id="1628122775">
      <w:bodyDiv w:val="1"/>
      <w:marLeft w:val="0"/>
      <w:marRight w:val="0"/>
      <w:marTop w:val="0"/>
      <w:marBottom w:val="0"/>
      <w:divBdr>
        <w:top w:val="none" w:sz="0" w:space="0" w:color="auto"/>
        <w:left w:val="none" w:sz="0" w:space="0" w:color="auto"/>
        <w:bottom w:val="none" w:sz="0" w:space="0" w:color="auto"/>
        <w:right w:val="none" w:sz="0" w:space="0" w:color="auto"/>
      </w:divBdr>
    </w:div>
    <w:div w:id="1632437521">
      <w:bodyDiv w:val="1"/>
      <w:marLeft w:val="0"/>
      <w:marRight w:val="0"/>
      <w:marTop w:val="0"/>
      <w:marBottom w:val="0"/>
      <w:divBdr>
        <w:top w:val="none" w:sz="0" w:space="0" w:color="auto"/>
        <w:left w:val="none" w:sz="0" w:space="0" w:color="auto"/>
        <w:bottom w:val="none" w:sz="0" w:space="0" w:color="auto"/>
        <w:right w:val="none" w:sz="0" w:space="0" w:color="auto"/>
      </w:divBdr>
    </w:div>
    <w:div w:id="1635940328">
      <w:bodyDiv w:val="1"/>
      <w:marLeft w:val="0"/>
      <w:marRight w:val="0"/>
      <w:marTop w:val="0"/>
      <w:marBottom w:val="0"/>
      <w:divBdr>
        <w:top w:val="none" w:sz="0" w:space="0" w:color="auto"/>
        <w:left w:val="none" w:sz="0" w:space="0" w:color="auto"/>
        <w:bottom w:val="none" w:sz="0" w:space="0" w:color="auto"/>
        <w:right w:val="none" w:sz="0" w:space="0" w:color="auto"/>
      </w:divBdr>
    </w:div>
    <w:div w:id="1646929700">
      <w:bodyDiv w:val="1"/>
      <w:marLeft w:val="0"/>
      <w:marRight w:val="0"/>
      <w:marTop w:val="0"/>
      <w:marBottom w:val="0"/>
      <w:divBdr>
        <w:top w:val="none" w:sz="0" w:space="0" w:color="auto"/>
        <w:left w:val="none" w:sz="0" w:space="0" w:color="auto"/>
        <w:bottom w:val="none" w:sz="0" w:space="0" w:color="auto"/>
        <w:right w:val="none" w:sz="0" w:space="0" w:color="auto"/>
      </w:divBdr>
    </w:div>
    <w:div w:id="1647196538">
      <w:bodyDiv w:val="1"/>
      <w:marLeft w:val="0"/>
      <w:marRight w:val="0"/>
      <w:marTop w:val="0"/>
      <w:marBottom w:val="0"/>
      <w:divBdr>
        <w:top w:val="none" w:sz="0" w:space="0" w:color="auto"/>
        <w:left w:val="none" w:sz="0" w:space="0" w:color="auto"/>
        <w:bottom w:val="none" w:sz="0" w:space="0" w:color="auto"/>
        <w:right w:val="none" w:sz="0" w:space="0" w:color="auto"/>
      </w:divBdr>
    </w:div>
    <w:div w:id="1665081567">
      <w:bodyDiv w:val="1"/>
      <w:marLeft w:val="0"/>
      <w:marRight w:val="0"/>
      <w:marTop w:val="0"/>
      <w:marBottom w:val="0"/>
      <w:divBdr>
        <w:top w:val="none" w:sz="0" w:space="0" w:color="auto"/>
        <w:left w:val="none" w:sz="0" w:space="0" w:color="auto"/>
        <w:bottom w:val="none" w:sz="0" w:space="0" w:color="auto"/>
        <w:right w:val="none" w:sz="0" w:space="0" w:color="auto"/>
      </w:divBdr>
    </w:div>
    <w:div w:id="1680236584">
      <w:bodyDiv w:val="1"/>
      <w:marLeft w:val="0"/>
      <w:marRight w:val="0"/>
      <w:marTop w:val="0"/>
      <w:marBottom w:val="0"/>
      <w:divBdr>
        <w:top w:val="none" w:sz="0" w:space="0" w:color="auto"/>
        <w:left w:val="none" w:sz="0" w:space="0" w:color="auto"/>
        <w:bottom w:val="none" w:sz="0" w:space="0" w:color="auto"/>
        <w:right w:val="none" w:sz="0" w:space="0" w:color="auto"/>
      </w:divBdr>
    </w:div>
    <w:div w:id="1685014306">
      <w:bodyDiv w:val="1"/>
      <w:marLeft w:val="0"/>
      <w:marRight w:val="0"/>
      <w:marTop w:val="0"/>
      <w:marBottom w:val="0"/>
      <w:divBdr>
        <w:top w:val="none" w:sz="0" w:space="0" w:color="auto"/>
        <w:left w:val="none" w:sz="0" w:space="0" w:color="auto"/>
        <w:bottom w:val="none" w:sz="0" w:space="0" w:color="auto"/>
        <w:right w:val="none" w:sz="0" w:space="0" w:color="auto"/>
      </w:divBdr>
    </w:div>
    <w:div w:id="1685089187">
      <w:bodyDiv w:val="1"/>
      <w:marLeft w:val="0"/>
      <w:marRight w:val="0"/>
      <w:marTop w:val="0"/>
      <w:marBottom w:val="0"/>
      <w:divBdr>
        <w:top w:val="none" w:sz="0" w:space="0" w:color="auto"/>
        <w:left w:val="none" w:sz="0" w:space="0" w:color="auto"/>
        <w:bottom w:val="none" w:sz="0" w:space="0" w:color="auto"/>
        <w:right w:val="none" w:sz="0" w:space="0" w:color="auto"/>
      </w:divBdr>
    </w:div>
    <w:div w:id="1687321381">
      <w:bodyDiv w:val="1"/>
      <w:marLeft w:val="0"/>
      <w:marRight w:val="0"/>
      <w:marTop w:val="0"/>
      <w:marBottom w:val="0"/>
      <w:divBdr>
        <w:top w:val="none" w:sz="0" w:space="0" w:color="auto"/>
        <w:left w:val="none" w:sz="0" w:space="0" w:color="auto"/>
        <w:bottom w:val="none" w:sz="0" w:space="0" w:color="auto"/>
        <w:right w:val="none" w:sz="0" w:space="0" w:color="auto"/>
      </w:divBdr>
    </w:div>
    <w:div w:id="1698659531">
      <w:bodyDiv w:val="1"/>
      <w:marLeft w:val="0"/>
      <w:marRight w:val="0"/>
      <w:marTop w:val="0"/>
      <w:marBottom w:val="0"/>
      <w:divBdr>
        <w:top w:val="none" w:sz="0" w:space="0" w:color="auto"/>
        <w:left w:val="none" w:sz="0" w:space="0" w:color="auto"/>
        <w:bottom w:val="none" w:sz="0" w:space="0" w:color="auto"/>
        <w:right w:val="none" w:sz="0" w:space="0" w:color="auto"/>
      </w:divBdr>
    </w:div>
    <w:div w:id="1705591564">
      <w:bodyDiv w:val="1"/>
      <w:marLeft w:val="0"/>
      <w:marRight w:val="0"/>
      <w:marTop w:val="0"/>
      <w:marBottom w:val="0"/>
      <w:divBdr>
        <w:top w:val="none" w:sz="0" w:space="0" w:color="auto"/>
        <w:left w:val="none" w:sz="0" w:space="0" w:color="auto"/>
        <w:bottom w:val="none" w:sz="0" w:space="0" w:color="auto"/>
        <w:right w:val="none" w:sz="0" w:space="0" w:color="auto"/>
      </w:divBdr>
    </w:div>
    <w:div w:id="1707296552">
      <w:bodyDiv w:val="1"/>
      <w:marLeft w:val="0"/>
      <w:marRight w:val="0"/>
      <w:marTop w:val="0"/>
      <w:marBottom w:val="0"/>
      <w:divBdr>
        <w:top w:val="none" w:sz="0" w:space="0" w:color="auto"/>
        <w:left w:val="none" w:sz="0" w:space="0" w:color="auto"/>
        <w:bottom w:val="none" w:sz="0" w:space="0" w:color="auto"/>
        <w:right w:val="none" w:sz="0" w:space="0" w:color="auto"/>
      </w:divBdr>
    </w:div>
    <w:div w:id="1711028193">
      <w:bodyDiv w:val="1"/>
      <w:marLeft w:val="0"/>
      <w:marRight w:val="0"/>
      <w:marTop w:val="0"/>
      <w:marBottom w:val="0"/>
      <w:divBdr>
        <w:top w:val="none" w:sz="0" w:space="0" w:color="auto"/>
        <w:left w:val="none" w:sz="0" w:space="0" w:color="auto"/>
        <w:bottom w:val="none" w:sz="0" w:space="0" w:color="auto"/>
        <w:right w:val="none" w:sz="0" w:space="0" w:color="auto"/>
      </w:divBdr>
    </w:div>
    <w:div w:id="1727414497">
      <w:bodyDiv w:val="1"/>
      <w:marLeft w:val="0"/>
      <w:marRight w:val="0"/>
      <w:marTop w:val="0"/>
      <w:marBottom w:val="0"/>
      <w:divBdr>
        <w:top w:val="none" w:sz="0" w:space="0" w:color="auto"/>
        <w:left w:val="none" w:sz="0" w:space="0" w:color="auto"/>
        <w:bottom w:val="none" w:sz="0" w:space="0" w:color="auto"/>
        <w:right w:val="none" w:sz="0" w:space="0" w:color="auto"/>
      </w:divBdr>
    </w:div>
    <w:div w:id="1746951282">
      <w:bodyDiv w:val="1"/>
      <w:marLeft w:val="0"/>
      <w:marRight w:val="0"/>
      <w:marTop w:val="0"/>
      <w:marBottom w:val="0"/>
      <w:divBdr>
        <w:top w:val="none" w:sz="0" w:space="0" w:color="auto"/>
        <w:left w:val="none" w:sz="0" w:space="0" w:color="auto"/>
        <w:bottom w:val="none" w:sz="0" w:space="0" w:color="auto"/>
        <w:right w:val="none" w:sz="0" w:space="0" w:color="auto"/>
      </w:divBdr>
    </w:div>
    <w:div w:id="1756319375">
      <w:bodyDiv w:val="1"/>
      <w:marLeft w:val="0"/>
      <w:marRight w:val="0"/>
      <w:marTop w:val="0"/>
      <w:marBottom w:val="0"/>
      <w:divBdr>
        <w:top w:val="none" w:sz="0" w:space="0" w:color="auto"/>
        <w:left w:val="none" w:sz="0" w:space="0" w:color="auto"/>
        <w:bottom w:val="none" w:sz="0" w:space="0" w:color="auto"/>
        <w:right w:val="none" w:sz="0" w:space="0" w:color="auto"/>
      </w:divBdr>
    </w:div>
    <w:div w:id="1769691304">
      <w:bodyDiv w:val="1"/>
      <w:marLeft w:val="0"/>
      <w:marRight w:val="0"/>
      <w:marTop w:val="0"/>
      <w:marBottom w:val="0"/>
      <w:divBdr>
        <w:top w:val="none" w:sz="0" w:space="0" w:color="auto"/>
        <w:left w:val="none" w:sz="0" w:space="0" w:color="auto"/>
        <w:bottom w:val="none" w:sz="0" w:space="0" w:color="auto"/>
        <w:right w:val="none" w:sz="0" w:space="0" w:color="auto"/>
      </w:divBdr>
    </w:div>
    <w:div w:id="1789737873">
      <w:bodyDiv w:val="1"/>
      <w:marLeft w:val="0"/>
      <w:marRight w:val="0"/>
      <w:marTop w:val="0"/>
      <w:marBottom w:val="0"/>
      <w:divBdr>
        <w:top w:val="none" w:sz="0" w:space="0" w:color="auto"/>
        <w:left w:val="none" w:sz="0" w:space="0" w:color="auto"/>
        <w:bottom w:val="none" w:sz="0" w:space="0" w:color="auto"/>
        <w:right w:val="none" w:sz="0" w:space="0" w:color="auto"/>
      </w:divBdr>
    </w:div>
    <w:div w:id="1797720328">
      <w:bodyDiv w:val="1"/>
      <w:marLeft w:val="0"/>
      <w:marRight w:val="0"/>
      <w:marTop w:val="0"/>
      <w:marBottom w:val="0"/>
      <w:divBdr>
        <w:top w:val="none" w:sz="0" w:space="0" w:color="auto"/>
        <w:left w:val="none" w:sz="0" w:space="0" w:color="auto"/>
        <w:bottom w:val="none" w:sz="0" w:space="0" w:color="auto"/>
        <w:right w:val="none" w:sz="0" w:space="0" w:color="auto"/>
      </w:divBdr>
    </w:div>
    <w:div w:id="1806508201">
      <w:bodyDiv w:val="1"/>
      <w:marLeft w:val="0"/>
      <w:marRight w:val="0"/>
      <w:marTop w:val="0"/>
      <w:marBottom w:val="0"/>
      <w:divBdr>
        <w:top w:val="none" w:sz="0" w:space="0" w:color="auto"/>
        <w:left w:val="none" w:sz="0" w:space="0" w:color="auto"/>
        <w:bottom w:val="none" w:sz="0" w:space="0" w:color="auto"/>
        <w:right w:val="none" w:sz="0" w:space="0" w:color="auto"/>
      </w:divBdr>
    </w:div>
    <w:div w:id="1862430951">
      <w:bodyDiv w:val="1"/>
      <w:marLeft w:val="0"/>
      <w:marRight w:val="0"/>
      <w:marTop w:val="0"/>
      <w:marBottom w:val="0"/>
      <w:divBdr>
        <w:top w:val="none" w:sz="0" w:space="0" w:color="auto"/>
        <w:left w:val="none" w:sz="0" w:space="0" w:color="auto"/>
        <w:bottom w:val="none" w:sz="0" w:space="0" w:color="auto"/>
        <w:right w:val="none" w:sz="0" w:space="0" w:color="auto"/>
      </w:divBdr>
    </w:div>
    <w:div w:id="1866138852">
      <w:bodyDiv w:val="1"/>
      <w:marLeft w:val="0"/>
      <w:marRight w:val="0"/>
      <w:marTop w:val="0"/>
      <w:marBottom w:val="0"/>
      <w:divBdr>
        <w:top w:val="none" w:sz="0" w:space="0" w:color="auto"/>
        <w:left w:val="none" w:sz="0" w:space="0" w:color="auto"/>
        <w:bottom w:val="none" w:sz="0" w:space="0" w:color="auto"/>
        <w:right w:val="none" w:sz="0" w:space="0" w:color="auto"/>
      </w:divBdr>
    </w:div>
    <w:div w:id="1938639467">
      <w:bodyDiv w:val="1"/>
      <w:marLeft w:val="0"/>
      <w:marRight w:val="0"/>
      <w:marTop w:val="0"/>
      <w:marBottom w:val="0"/>
      <w:divBdr>
        <w:top w:val="none" w:sz="0" w:space="0" w:color="auto"/>
        <w:left w:val="none" w:sz="0" w:space="0" w:color="auto"/>
        <w:bottom w:val="none" w:sz="0" w:space="0" w:color="auto"/>
        <w:right w:val="none" w:sz="0" w:space="0" w:color="auto"/>
      </w:divBdr>
    </w:div>
    <w:div w:id="1946107626">
      <w:bodyDiv w:val="1"/>
      <w:marLeft w:val="0"/>
      <w:marRight w:val="0"/>
      <w:marTop w:val="0"/>
      <w:marBottom w:val="0"/>
      <w:divBdr>
        <w:top w:val="none" w:sz="0" w:space="0" w:color="auto"/>
        <w:left w:val="none" w:sz="0" w:space="0" w:color="auto"/>
        <w:bottom w:val="none" w:sz="0" w:space="0" w:color="auto"/>
        <w:right w:val="none" w:sz="0" w:space="0" w:color="auto"/>
      </w:divBdr>
    </w:div>
    <w:div w:id="1949893512">
      <w:bodyDiv w:val="1"/>
      <w:marLeft w:val="0"/>
      <w:marRight w:val="0"/>
      <w:marTop w:val="0"/>
      <w:marBottom w:val="0"/>
      <w:divBdr>
        <w:top w:val="none" w:sz="0" w:space="0" w:color="auto"/>
        <w:left w:val="none" w:sz="0" w:space="0" w:color="auto"/>
        <w:bottom w:val="none" w:sz="0" w:space="0" w:color="auto"/>
        <w:right w:val="none" w:sz="0" w:space="0" w:color="auto"/>
      </w:divBdr>
    </w:div>
    <w:div w:id="1954434712">
      <w:bodyDiv w:val="1"/>
      <w:marLeft w:val="0"/>
      <w:marRight w:val="0"/>
      <w:marTop w:val="0"/>
      <w:marBottom w:val="0"/>
      <w:divBdr>
        <w:top w:val="none" w:sz="0" w:space="0" w:color="auto"/>
        <w:left w:val="none" w:sz="0" w:space="0" w:color="auto"/>
        <w:bottom w:val="none" w:sz="0" w:space="0" w:color="auto"/>
        <w:right w:val="none" w:sz="0" w:space="0" w:color="auto"/>
      </w:divBdr>
    </w:div>
    <w:div w:id="1976179686">
      <w:bodyDiv w:val="1"/>
      <w:marLeft w:val="0"/>
      <w:marRight w:val="0"/>
      <w:marTop w:val="0"/>
      <w:marBottom w:val="0"/>
      <w:divBdr>
        <w:top w:val="none" w:sz="0" w:space="0" w:color="auto"/>
        <w:left w:val="none" w:sz="0" w:space="0" w:color="auto"/>
        <w:bottom w:val="none" w:sz="0" w:space="0" w:color="auto"/>
        <w:right w:val="none" w:sz="0" w:space="0" w:color="auto"/>
      </w:divBdr>
    </w:div>
    <w:div w:id="1991715366">
      <w:bodyDiv w:val="1"/>
      <w:marLeft w:val="0"/>
      <w:marRight w:val="0"/>
      <w:marTop w:val="0"/>
      <w:marBottom w:val="0"/>
      <w:divBdr>
        <w:top w:val="none" w:sz="0" w:space="0" w:color="auto"/>
        <w:left w:val="none" w:sz="0" w:space="0" w:color="auto"/>
        <w:bottom w:val="none" w:sz="0" w:space="0" w:color="auto"/>
        <w:right w:val="none" w:sz="0" w:space="0" w:color="auto"/>
      </w:divBdr>
    </w:div>
    <w:div w:id="1999725590">
      <w:bodyDiv w:val="1"/>
      <w:marLeft w:val="0"/>
      <w:marRight w:val="0"/>
      <w:marTop w:val="0"/>
      <w:marBottom w:val="0"/>
      <w:divBdr>
        <w:top w:val="none" w:sz="0" w:space="0" w:color="auto"/>
        <w:left w:val="none" w:sz="0" w:space="0" w:color="auto"/>
        <w:bottom w:val="none" w:sz="0" w:space="0" w:color="auto"/>
        <w:right w:val="none" w:sz="0" w:space="0" w:color="auto"/>
      </w:divBdr>
    </w:div>
    <w:div w:id="2026515622">
      <w:bodyDiv w:val="1"/>
      <w:marLeft w:val="0"/>
      <w:marRight w:val="0"/>
      <w:marTop w:val="0"/>
      <w:marBottom w:val="0"/>
      <w:divBdr>
        <w:top w:val="none" w:sz="0" w:space="0" w:color="auto"/>
        <w:left w:val="none" w:sz="0" w:space="0" w:color="auto"/>
        <w:bottom w:val="none" w:sz="0" w:space="0" w:color="auto"/>
        <w:right w:val="none" w:sz="0" w:space="0" w:color="auto"/>
      </w:divBdr>
    </w:div>
    <w:div w:id="2047631616">
      <w:bodyDiv w:val="1"/>
      <w:marLeft w:val="0"/>
      <w:marRight w:val="0"/>
      <w:marTop w:val="0"/>
      <w:marBottom w:val="0"/>
      <w:divBdr>
        <w:top w:val="none" w:sz="0" w:space="0" w:color="auto"/>
        <w:left w:val="none" w:sz="0" w:space="0" w:color="auto"/>
        <w:bottom w:val="none" w:sz="0" w:space="0" w:color="auto"/>
        <w:right w:val="none" w:sz="0" w:space="0" w:color="auto"/>
      </w:divBdr>
    </w:div>
    <w:div w:id="2074813873">
      <w:bodyDiv w:val="1"/>
      <w:marLeft w:val="0"/>
      <w:marRight w:val="0"/>
      <w:marTop w:val="0"/>
      <w:marBottom w:val="0"/>
      <w:divBdr>
        <w:top w:val="none" w:sz="0" w:space="0" w:color="auto"/>
        <w:left w:val="none" w:sz="0" w:space="0" w:color="auto"/>
        <w:bottom w:val="none" w:sz="0" w:space="0" w:color="auto"/>
        <w:right w:val="none" w:sz="0" w:space="0" w:color="auto"/>
      </w:divBdr>
    </w:div>
    <w:div w:id="2084836747">
      <w:bodyDiv w:val="1"/>
      <w:marLeft w:val="0"/>
      <w:marRight w:val="0"/>
      <w:marTop w:val="0"/>
      <w:marBottom w:val="0"/>
      <w:divBdr>
        <w:top w:val="none" w:sz="0" w:space="0" w:color="auto"/>
        <w:left w:val="none" w:sz="0" w:space="0" w:color="auto"/>
        <w:bottom w:val="none" w:sz="0" w:space="0" w:color="auto"/>
        <w:right w:val="none" w:sz="0" w:space="0" w:color="auto"/>
      </w:divBdr>
    </w:div>
    <w:div w:id="2088182394">
      <w:bodyDiv w:val="1"/>
      <w:marLeft w:val="0"/>
      <w:marRight w:val="0"/>
      <w:marTop w:val="0"/>
      <w:marBottom w:val="0"/>
      <w:divBdr>
        <w:top w:val="none" w:sz="0" w:space="0" w:color="auto"/>
        <w:left w:val="none" w:sz="0" w:space="0" w:color="auto"/>
        <w:bottom w:val="none" w:sz="0" w:space="0" w:color="auto"/>
        <w:right w:val="none" w:sz="0" w:space="0" w:color="auto"/>
      </w:divBdr>
    </w:div>
    <w:div w:id="2089689500">
      <w:bodyDiv w:val="1"/>
      <w:marLeft w:val="0"/>
      <w:marRight w:val="0"/>
      <w:marTop w:val="0"/>
      <w:marBottom w:val="0"/>
      <w:divBdr>
        <w:top w:val="none" w:sz="0" w:space="0" w:color="auto"/>
        <w:left w:val="none" w:sz="0" w:space="0" w:color="auto"/>
        <w:bottom w:val="none" w:sz="0" w:space="0" w:color="auto"/>
        <w:right w:val="none" w:sz="0" w:space="0" w:color="auto"/>
      </w:divBdr>
    </w:div>
    <w:div w:id="2109348128">
      <w:bodyDiv w:val="1"/>
      <w:marLeft w:val="0"/>
      <w:marRight w:val="0"/>
      <w:marTop w:val="0"/>
      <w:marBottom w:val="0"/>
      <w:divBdr>
        <w:top w:val="none" w:sz="0" w:space="0" w:color="auto"/>
        <w:left w:val="none" w:sz="0" w:space="0" w:color="auto"/>
        <w:bottom w:val="none" w:sz="0" w:space="0" w:color="auto"/>
        <w:right w:val="none" w:sz="0" w:space="0" w:color="auto"/>
      </w:divBdr>
    </w:div>
    <w:div w:id="211139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A26F-4638-4BC2-AEED-B769712C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BiRj@N</dc:creator>
  <cp:lastModifiedBy>Пользователь</cp:lastModifiedBy>
  <cp:revision>6</cp:revision>
  <dcterms:created xsi:type="dcterms:W3CDTF">2025-01-16T16:37:00Z</dcterms:created>
  <dcterms:modified xsi:type="dcterms:W3CDTF">2025-01-18T05:49:00Z</dcterms:modified>
</cp:coreProperties>
</file>